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3E95" w14:textId="77777777" w:rsidR="00A037ED" w:rsidRDefault="00A037ED" w:rsidP="009C3D70">
      <w:pPr>
        <w:rPr>
          <w:rFonts w:ascii="NewCenturySchlbk" w:hAnsi="NewCenturySchlbk" w:cs="NewCenturySchlbk"/>
          <w:sz w:val="20"/>
          <w:szCs w:val="20"/>
        </w:rPr>
      </w:pPr>
    </w:p>
    <w:p w14:paraId="2523BB8A" w14:textId="77777777" w:rsidR="00BB2A00" w:rsidRDefault="00EF12A2" w:rsidP="003D4AB4">
      <w:pPr>
        <w:jc w:val="center"/>
        <w:rPr>
          <w:rFonts w:ascii="NewCenturySchlbk" w:hAnsi="NewCenturySchlbk" w:cs="NewCenturySchlbk"/>
        </w:rPr>
      </w:pPr>
      <w:r>
        <w:rPr>
          <w:noProof/>
        </w:rPr>
        <w:drawing>
          <wp:inline distT="0" distB="0" distL="0" distR="0" wp14:anchorId="10E0C01A" wp14:editId="19366955">
            <wp:extent cx="2219325" cy="10668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l="-584" t="-1089" r="-584" b="-1089"/>
                    <a:stretch>
                      <a:fillRect/>
                    </a:stretch>
                  </pic:blipFill>
                  <pic:spPr bwMode="auto">
                    <a:xfrm>
                      <a:off x="0" y="0"/>
                      <a:ext cx="2219325" cy="1066800"/>
                    </a:xfrm>
                    <a:prstGeom prst="rect">
                      <a:avLst/>
                    </a:prstGeom>
                    <a:noFill/>
                    <a:ln w="9525">
                      <a:noFill/>
                      <a:miter lim="800000"/>
                      <a:headEnd/>
                      <a:tailEnd/>
                    </a:ln>
                  </pic:spPr>
                </pic:pic>
              </a:graphicData>
            </a:graphic>
          </wp:inline>
        </w:drawing>
      </w:r>
    </w:p>
    <w:p w14:paraId="66DE55B4" w14:textId="77777777" w:rsidR="00BB2A00" w:rsidRDefault="00A55795">
      <w:pPr>
        <w:jc w:val="center"/>
        <w:rPr>
          <w:rFonts w:ascii="NewCenturySchlbk" w:hAnsi="NewCenturySchlbk" w:cs="NewCenturySchlbk"/>
          <w:b/>
          <w:bCs/>
        </w:rPr>
      </w:pPr>
      <w:r>
        <w:rPr>
          <w:rFonts w:ascii="NewCenturySchlbk" w:hAnsi="NewCenturySchlbk" w:cs="NewCenturySchlbk"/>
          <w:noProof/>
        </w:rPr>
        <mc:AlternateContent>
          <mc:Choice Requires="wps">
            <w:drawing>
              <wp:anchor distT="0" distB="0" distL="114300" distR="114300" simplePos="0" relativeHeight="251659776" behindDoc="1" locked="1" layoutInCell="0" allowOverlap="1" wp14:anchorId="5773AB15" wp14:editId="0B77303B">
                <wp:simplePos x="0" y="0"/>
                <wp:positionH relativeFrom="margin">
                  <wp:posOffset>1859915</wp:posOffset>
                </wp:positionH>
                <wp:positionV relativeFrom="paragraph">
                  <wp:posOffset>8354060</wp:posOffset>
                </wp:positionV>
                <wp:extent cx="92075" cy="191770"/>
                <wp:effectExtent l="0" t="0" r="3175" b="177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CC1B9A" w14:textId="77777777" w:rsidR="003813A1" w:rsidRDefault="003813A1" w:rsidP="003D4AB4">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773AB15" id="Rectangle 5" o:spid="_x0000_s1026" style="position:absolute;left:0;text-align:left;margin-left:146.45pt;margin-top:657.8pt;width:7.25pt;height:15.1pt;z-index:-2516567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" o:allowincell="f" filled="f" stroked="f" strokeweight="0">
                <v:textbox style="mso-fit-shape-to-text:t" inset="0,0,0,0">
                  <w:txbxContent>
                    <w:p w14:paraId="2FCC1B9A" w14:textId="77777777" w:rsidR="003813A1" w:rsidRDefault="003813A1" w:rsidP="003D4AB4">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r w:rsidR="004E430B">
        <w:rPr>
          <w:rFonts w:ascii="NewCenturySchlbk" w:hAnsi="NewCenturySchlbk" w:cs="NewCenturySchlbk"/>
          <w:b/>
          <w:bCs/>
        </w:rPr>
        <w:t>M</w:t>
      </w:r>
      <w:r w:rsidR="00BB2A00">
        <w:rPr>
          <w:rFonts w:ascii="NewCenturySchlbk" w:hAnsi="NewCenturySchlbk" w:cs="NewCenturySchlbk"/>
          <w:b/>
          <w:bCs/>
        </w:rPr>
        <w:t>ORGAN COUNTY EXTENSION</w:t>
      </w:r>
    </w:p>
    <w:p w14:paraId="7A8AB98C" w14:textId="77777777" w:rsidR="00BB2A00" w:rsidRDefault="00BB2A00">
      <w:pPr>
        <w:jc w:val="center"/>
        <w:rPr>
          <w:rFonts w:ascii="NewCenturySchlbk" w:hAnsi="NewCenturySchlbk" w:cs="NewCenturySchlbk"/>
          <w:b/>
          <w:bCs/>
        </w:rPr>
      </w:pPr>
      <w:r>
        <w:rPr>
          <w:rFonts w:ascii="NewCenturySchlbk" w:hAnsi="NewCenturySchlbk" w:cs="NewCenturySchlbk"/>
          <w:b/>
          <w:bCs/>
        </w:rPr>
        <w:t>HOMEMAKERS ASSOCIATION</w:t>
      </w:r>
    </w:p>
    <w:p w14:paraId="36FD23ED" w14:textId="77777777" w:rsidR="00BB2A00" w:rsidRDefault="00284080">
      <w:pPr>
        <w:jc w:val="center"/>
        <w:rPr>
          <w:rFonts w:ascii="NewCenturySchlbk" w:hAnsi="NewCenturySchlbk" w:cs="NewCenturySchlbk"/>
        </w:rPr>
      </w:pPr>
      <w:r>
        <w:rPr>
          <w:rFonts w:ascii="NewCenturySchlbk" w:hAnsi="NewCenturySchlbk" w:cs="NewCenturySchlbk"/>
        </w:rPr>
        <w:t>P</w:t>
      </w:r>
      <w:r w:rsidR="003D756C">
        <w:rPr>
          <w:rFonts w:ascii="NewCenturySchlbk" w:hAnsi="NewCenturySchlbk" w:cs="NewCenturySchlbk"/>
        </w:rPr>
        <w:t xml:space="preserve">. </w:t>
      </w:r>
      <w:r>
        <w:rPr>
          <w:rFonts w:ascii="NewCenturySchlbk" w:hAnsi="NewCenturySchlbk" w:cs="NewCenturySchlbk"/>
        </w:rPr>
        <w:t>O</w:t>
      </w:r>
      <w:r w:rsidR="003D756C">
        <w:rPr>
          <w:rFonts w:ascii="NewCenturySchlbk" w:hAnsi="NewCenturySchlbk" w:cs="NewCenturySchlbk"/>
        </w:rPr>
        <w:t>.</w:t>
      </w:r>
      <w:r>
        <w:rPr>
          <w:rFonts w:ascii="NewCenturySchlbk" w:hAnsi="NewCenturySchlbk" w:cs="NewCenturySchlbk"/>
        </w:rPr>
        <w:t xml:space="preserve"> Box 35 (</w:t>
      </w:r>
      <w:r w:rsidR="00BF4C46">
        <w:rPr>
          <w:rFonts w:ascii="NewCenturySchlbk" w:hAnsi="NewCenturySchlbk" w:cs="NewCenturySchlbk"/>
        </w:rPr>
        <w:t>100</w:t>
      </w:r>
      <w:r w:rsidR="008B1944">
        <w:rPr>
          <w:rFonts w:ascii="NewCenturySchlbk" w:hAnsi="NewCenturySchlbk" w:cs="NewCenturySchlbk"/>
        </w:rPr>
        <w:t>2 Prestonsburg St.</w:t>
      </w:r>
      <w:r>
        <w:rPr>
          <w:rFonts w:ascii="NewCenturySchlbk" w:hAnsi="NewCenturySchlbk" w:cs="NewCenturySchlbk"/>
        </w:rPr>
        <w:t>)</w:t>
      </w:r>
    </w:p>
    <w:p w14:paraId="2857FC83" w14:textId="77777777" w:rsidR="00BB2A00" w:rsidRDefault="00BB2A00">
      <w:pPr>
        <w:jc w:val="center"/>
        <w:rPr>
          <w:rFonts w:ascii="NewCenturySchlbk" w:hAnsi="NewCenturySchlbk" w:cs="NewCenturySchlbk"/>
        </w:rPr>
      </w:pPr>
      <w:r>
        <w:rPr>
          <w:rFonts w:ascii="NewCenturySchlbk" w:hAnsi="NewCenturySchlbk" w:cs="NewCenturySchlbk"/>
        </w:rPr>
        <w:t>West Liberty, KY 41472</w:t>
      </w:r>
    </w:p>
    <w:p w14:paraId="527EF705" w14:textId="29820274" w:rsidR="007A4203" w:rsidRDefault="009562AF" w:rsidP="007A4203">
      <w:pPr>
        <w:jc w:val="center"/>
        <w:rPr>
          <w:rFonts w:ascii="NewCenturySchlbk" w:hAnsi="NewCenturySchlbk" w:cs="NewCenturySchlbk"/>
        </w:rPr>
      </w:pPr>
      <w:r>
        <w:rPr>
          <w:rFonts w:ascii="NewCenturySchlbk" w:hAnsi="NewCenturySchlbk" w:cs="NewCenturySchlbk"/>
        </w:rPr>
        <w:t xml:space="preserve">March </w:t>
      </w:r>
      <w:r w:rsidR="007805C2">
        <w:rPr>
          <w:rFonts w:ascii="NewCenturySchlbk" w:hAnsi="NewCenturySchlbk" w:cs="NewCenturySchlbk"/>
        </w:rPr>
        <w:t>1, 2025</w:t>
      </w:r>
    </w:p>
    <w:p w14:paraId="6BD754F4" w14:textId="77777777" w:rsidR="007A4203" w:rsidRDefault="007A4203" w:rsidP="007A4203">
      <w:pPr>
        <w:jc w:val="both"/>
        <w:rPr>
          <w:rFonts w:ascii="NewCenturySchlbk" w:hAnsi="NewCenturySchlbk" w:cs="NewCenturySchlbk"/>
        </w:rPr>
      </w:pPr>
    </w:p>
    <w:p w14:paraId="3EE30230" w14:textId="77777777" w:rsidR="007A4203" w:rsidRDefault="007A4203" w:rsidP="007A4203">
      <w:pPr>
        <w:jc w:val="both"/>
        <w:rPr>
          <w:rFonts w:ascii="Arial" w:hAnsi="Arial" w:cs="Arial"/>
          <w:sz w:val="22"/>
          <w:szCs w:val="22"/>
        </w:rPr>
      </w:pPr>
      <w:r w:rsidRPr="00024A44">
        <w:rPr>
          <w:rFonts w:ascii="Arial" w:hAnsi="Arial" w:cs="Arial"/>
          <w:sz w:val="22"/>
          <w:szCs w:val="22"/>
        </w:rPr>
        <w:t>Dear Graduating Morgan County High School Senior:</w:t>
      </w:r>
    </w:p>
    <w:p w14:paraId="5C5D1152" w14:textId="77777777" w:rsidR="00546EB5" w:rsidRPr="00024A44" w:rsidRDefault="00546EB5" w:rsidP="007A4203">
      <w:pPr>
        <w:jc w:val="both"/>
        <w:rPr>
          <w:rFonts w:ascii="Arial" w:hAnsi="Arial" w:cs="Arial"/>
          <w:sz w:val="22"/>
          <w:szCs w:val="22"/>
        </w:rPr>
      </w:pPr>
    </w:p>
    <w:p w14:paraId="25D7B47F" w14:textId="77777777" w:rsidR="007A4203" w:rsidRPr="00024A44" w:rsidRDefault="007A4203" w:rsidP="007A4203">
      <w:pPr>
        <w:jc w:val="both"/>
        <w:rPr>
          <w:rFonts w:ascii="Arial" w:hAnsi="Arial" w:cs="Arial"/>
          <w:sz w:val="22"/>
          <w:szCs w:val="22"/>
        </w:rPr>
      </w:pPr>
      <w:r w:rsidRPr="00024A44">
        <w:rPr>
          <w:rFonts w:ascii="Arial" w:hAnsi="Arial" w:cs="Arial"/>
          <w:sz w:val="22"/>
          <w:szCs w:val="22"/>
        </w:rPr>
        <w:t xml:space="preserve">     We are so pleased you have chosen to apply for the Morgan County Extension Homemaker Scholarship.  Attached is the scholarship application and information regarding supplemental materials needed by the scholarship committee.</w:t>
      </w:r>
    </w:p>
    <w:p w14:paraId="5F34236F" w14:textId="156C22E4" w:rsidR="007A4203" w:rsidRPr="00024A44" w:rsidRDefault="007A4203" w:rsidP="007A4203">
      <w:pPr>
        <w:jc w:val="both"/>
        <w:rPr>
          <w:rFonts w:ascii="Arial" w:hAnsi="Arial" w:cs="Arial"/>
          <w:sz w:val="22"/>
          <w:szCs w:val="22"/>
        </w:rPr>
      </w:pPr>
      <w:r w:rsidRPr="00024A44">
        <w:rPr>
          <w:rFonts w:ascii="Arial" w:hAnsi="Arial" w:cs="Arial"/>
          <w:sz w:val="22"/>
          <w:szCs w:val="22"/>
        </w:rPr>
        <w:t xml:space="preserve">     Selection of the scholarship recipient will be based on your purpose for further education, probability of success with education</w:t>
      </w:r>
      <w:r w:rsidR="00570F69" w:rsidRPr="00024A44">
        <w:rPr>
          <w:rFonts w:ascii="Arial" w:hAnsi="Arial" w:cs="Arial"/>
          <w:sz w:val="22"/>
          <w:szCs w:val="22"/>
        </w:rPr>
        <w:t>, and involvement</w:t>
      </w:r>
      <w:r w:rsidRPr="00024A44">
        <w:rPr>
          <w:rFonts w:ascii="Arial" w:hAnsi="Arial" w:cs="Arial"/>
          <w:sz w:val="22"/>
          <w:szCs w:val="22"/>
        </w:rPr>
        <w:t xml:space="preserve"> in school and community activities. Your integrity, attitude and honesty will also be considered.  As a part of the support information, you are asked to write and submit an autobiography with the application.  </w:t>
      </w:r>
      <w:r w:rsidRPr="00024A44">
        <w:rPr>
          <w:rFonts w:ascii="Arial" w:hAnsi="Arial" w:cs="Arial"/>
          <w:b/>
          <w:i/>
          <w:sz w:val="22"/>
          <w:szCs w:val="22"/>
        </w:rPr>
        <w:t>In this essay include</w:t>
      </w:r>
      <w:r w:rsidR="00570F69" w:rsidRPr="00024A44">
        <w:rPr>
          <w:rFonts w:ascii="Arial" w:hAnsi="Arial" w:cs="Arial"/>
          <w:b/>
          <w:i/>
          <w:sz w:val="22"/>
          <w:szCs w:val="22"/>
        </w:rPr>
        <w:t>: “</w:t>
      </w:r>
      <w:r w:rsidRPr="00024A44">
        <w:rPr>
          <w:rFonts w:ascii="Arial" w:hAnsi="Arial" w:cs="Arial"/>
          <w:b/>
          <w:i/>
          <w:sz w:val="22"/>
          <w:szCs w:val="22"/>
        </w:rPr>
        <w:t>Why this scholarship is important to you and your education. Along with, how you value community service in Morgan County.”</w:t>
      </w:r>
      <w:r w:rsidRPr="00024A44">
        <w:rPr>
          <w:rFonts w:ascii="Arial" w:hAnsi="Arial" w:cs="Arial"/>
          <w:sz w:val="22"/>
          <w:szCs w:val="22"/>
        </w:rPr>
        <w:t xml:space="preserve"> This section will be given careful attention. Be sure to address these statements in detail. </w:t>
      </w:r>
    </w:p>
    <w:p w14:paraId="6E40351C" w14:textId="5A70A91B" w:rsidR="007A4203" w:rsidRPr="00B50CE2" w:rsidRDefault="007A4203" w:rsidP="007A4203">
      <w:pPr>
        <w:rPr>
          <w:rFonts w:ascii="Arial" w:hAnsi="Arial" w:cs="Arial"/>
          <w:sz w:val="22"/>
          <w:szCs w:val="22"/>
        </w:rPr>
      </w:pPr>
      <w:r w:rsidRPr="00024A44">
        <w:rPr>
          <w:rFonts w:ascii="Arial" w:hAnsi="Arial" w:cs="Arial"/>
          <w:sz w:val="22"/>
          <w:szCs w:val="22"/>
        </w:rPr>
        <w:t xml:space="preserve">     The application process </w:t>
      </w:r>
      <w:r>
        <w:rPr>
          <w:rFonts w:ascii="Arial" w:hAnsi="Arial" w:cs="Arial"/>
          <w:sz w:val="22"/>
          <w:szCs w:val="22"/>
        </w:rPr>
        <w:t xml:space="preserve">will remain hybrid in nature </w:t>
      </w:r>
      <w:r w:rsidRPr="00024A44">
        <w:rPr>
          <w:rFonts w:ascii="Arial" w:hAnsi="Arial" w:cs="Arial"/>
          <w:sz w:val="22"/>
          <w:szCs w:val="22"/>
        </w:rPr>
        <w:t>this year</w:t>
      </w:r>
      <w:r w:rsidR="00E6176E">
        <w:rPr>
          <w:rFonts w:ascii="Arial" w:hAnsi="Arial" w:cs="Arial"/>
          <w:sz w:val="22"/>
          <w:szCs w:val="22"/>
        </w:rPr>
        <w:t xml:space="preserve">. </w:t>
      </w:r>
      <w:r w:rsidRPr="00024A44">
        <w:rPr>
          <w:rFonts w:ascii="Arial" w:hAnsi="Arial" w:cs="Arial"/>
          <w:sz w:val="22"/>
          <w:szCs w:val="22"/>
        </w:rPr>
        <w:t xml:space="preserve"> Applications may be submitted in one of the </w:t>
      </w:r>
      <w:r>
        <w:rPr>
          <w:rFonts w:ascii="Arial" w:hAnsi="Arial" w:cs="Arial"/>
          <w:sz w:val="22"/>
          <w:szCs w:val="22"/>
        </w:rPr>
        <w:t>four</w:t>
      </w:r>
      <w:r w:rsidRPr="00024A44">
        <w:rPr>
          <w:rFonts w:ascii="Arial" w:hAnsi="Arial" w:cs="Arial"/>
          <w:sz w:val="22"/>
          <w:szCs w:val="22"/>
        </w:rPr>
        <w:t xml:space="preserve"> ways listed below.  We are making the process available online</w:t>
      </w:r>
      <w:r w:rsidR="00E6176E">
        <w:rPr>
          <w:rFonts w:ascii="Arial" w:hAnsi="Arial" w:cs="Arial"/>
          <w:sz w:val="22"/>
          <w:szCs w:val="22"/>
        </w:rPr>
        <w:t xml:space="preserve"> or hard c</w:t>
      </w:r>
      <w:r w:rsidR="009562AF">
        <w:rPr>
          <w:rFonts w:ascii="Arial" w:hAnsi="Arial" w:cs="Arial"/>
          <w:sz w:val="22"/>
          <w:szCs w:val="22"/>
        </w:rPr>
        <w:t>opy</w:t>
      </w:r>
      <w:r w:rsidR="00E6176E">
        <w:rPr>
          <w:rFonts w:ascii="Arial" w:hAnsi="Arial" w:cs="Arial"/>
          <w:sz w:val="22"/>
          <w:szCs w:val="22"/>
        </w:rPr>
        <w:t xml:space="preserve"> submission</w:t>
      </w:r>
      <w:r w:rsidRPr="00024A44">
        <w:rPr>
          <w:rFonts w:ascii="Arial" w:hAnsi="Arial" w:cs="Arial"/>
          <w:sz w:val="22"/>
          <w:szCs w:val="22"/>
        </w:rPr>
        <w:t xml:space="preserve">.  </w:t>
      </w:r>
      <w:r w:rsidRPr="00024A44">
        <w:rPr>
          <w:rFonts w:ascii="Arial" w:hAnsi="Arial" w:cs="Arial"/>
          <w:b/>
          <w:sz w:val="22"/>
          <w:szCs w:val="22"/>
        </w:rPr>
        <w:t>The application packet may be submitted</w:t>
      </w:r>
      <w:r w:rsidRPr="00024A44">
        <w:rPr>
          <w:rFonts w:ascii="Arial" w:hAnsi="Arial" w:cs="Arial"/>
          <w:sz w:val="22"/>
          <w:szCs w:val="22"/>
        </w:rPr>
        <w:t xml:space="preserve"> via:  </w:t>
      </w:r>
      <w:r w:rsidRPr="00024A44">
        <w:rPr>
          <w:rFonts w:ascii="Arial" w:hAnsi="Arial" w:cs="Arial"/>
          <w:b/>
          <w:sz w:val="22"/>
          <w:szCs w:val="22"/>
        </w:rPr>
        <w:t>1)</w:t>
      </w:r>
      <w:r w:rsidRPr="00024A44">
        <w:rPr>
          <w:rFonts w:ascii="Arial" w:hAnsi="Arial" w:cs="Arial"/>
          <w:sz w:val="22"/>
          <w:szCs w:val="22"/>
        </w:rPr>
        <w:t xml:space="preserve"> e-mail to </w:t>
      </w:r>
      <w:hyperlink r:id="rId7" w:history="1">
        <w:r w:rsidR="009562AF" w:rsidRPr="00521D5F">
          <w:rPr>
            <w:rStyle w:val="Hyperlink"/>
            <w:rFonts w:ascii="Arial" w:hAnsi="Arial" w:cs="Arial"/>
            <w:sz w:val="22"/>
            <w:szCs w:val="22"/>
          </w:rPr>
          <w:t>angie.ferguson@uky.edu</w:t>
        </w:r>
      </w:hyperlink>
      <w:r w:rsidRPr="00024A44">
        <w:rPr>
          <w:rFonts w:ascii="Arial" w:hAnsi="Arial" w:cs="Arial"/>
          <w:sz w:val="22"/>
          <w:szCs w:val="22"/>
        </w:rPr>
        <w:t xml:space="preserve">, </w:t>
      </w:r>
      <w:r w:rsidRPr="00024A44">
        <w:rPr>
          <w:rFonts w:ascii="Arial" w:hAnsi="Arial" w:cs="Arial"/>
          <w:b/>
          <w:sz w:val="22"/>
          <w:szCs w:val="22"/>
        </w:rPr>
        <w:t>2)</w:t>
      </w:r>
      <w:r w:rsidRPr="00024A44">
        <w:rPr>
          <w:rFonts w:ascii="Arial" w:hAnsi="Arial" w:cs="Arial"/>
          <w:sz w:val="22"/>
          <w:szCs w:val="22"/>
        </w:rPr>
        <w:t xml:space="preserve"> mailed to the office (</w:t>
      </w:r>
      <w:r w:rsidRPr="00024A44">
        <w:rPr>
          <w:rFonts w:ascii="Arial" w:hAnsi="Arial" w:cs="Arial"/>
          <w:b/>
          <w:i/>
          <w:sz w:val="22"/>
          <w:szCs w:val="22"/>
        </w:rPr>
        <w:t xml:space="preserve">postmarked </w:t>
      </w:r>
      <w:r w:rsidRPr="00B50CE2">
        <w:rPr>
          <w:rFonts w:ascii="Arial" w:hAnsi="Arial" w:cs="Arial"/>
          <w:b/>
          <w:i/>
          <w:sz w:val="22"/>
          <w:szCs w:val="22"/>
        </w:rPr>
        <w:t xml:space="preserve">by </w:t>
      </w:r>
      <w:r w:rsidR="009562AF" w:rsidRPr="00B50CE2">
        <w:rPr>
          <w:rFonts w:ascii="Arial" w:hAnsi="Arial" w:cs="Arial"/>
          <w:b/>
          <w:i/>
          <w:sz w:val="22"/>
          <w:szCs w:val="22"/>
        </w:rPr>
        <w:t xml:space="preserve">April </w:t>
      </w:r>
      <w:r w:rsidR="00570F69" w:rsidRPr="00B50CE2">
        <w:rPr>
          <w:rFonts w:ascii="Arial" w:hAnsi="Arial" w:cs="Arial"/>
          <w:b/>
          <w:i/>
          <w:sz w:val="22"/>
          <w:szCs w:val="22"/>
        </w:rPr>
        <w:t>21</w:t>
      </w:r>
      <w:r w:rsidRPr="00B50CE2">
        <w:rPr>
          <w:rFonts w:ascii="Arial" w:hAnsi="Arial" w:cs="Arial"/>
          <w:sz w:val="22"/>
          <w:szCs w:val="22"/>
        </w:rPr>
        <w:t xml:space="preserve">) at the address above or </w:t>
      </w:r>
      <w:r w:rsidRPr="00B50CE2">
        <w:rPr>
          <w:rFonts w:ascii="Arial" w:hAnsi="Arial" w:cs="Arial"/>
          <w:b/>
          <w:sz w:val="22"/>
          <w:szCs w:val="22"/>
        </w:rPr>
        <w:t>3)</w:t>
      </w:r>
      <w:r w:rsidRPr="00B50CE2">
        <w:rPr>
          <w:rFonts w:ascii="Arial" w:hAnsi="Arial" w:cs="Arial"/>
          <w:sz w:val="22"/>
          <w:szCs w:val="22"/>
        </w:rPr>
        <w:t xml:space="preserve"> dropped off at the office and placed in the file cabinet drawer</w:t>
      </w:r>
      <w:r w:rsidR="009562AF" w:rsidRPr="00B50CE2">
        <w:rPr>
          <w:rFonts w:ascii="Arial" w:hAnsi="Arial" w:cs="Arial"/>
          <w:sz w:val="22"/>
          <w:szCs w:val="22"/>
        </w:rPr>
        <w:t xml:space="preserve"> located outside of the office</w:t>
      </w:r>
      <w:r w:rsidRPr="00B50CE2">
        <w:rPr>
          <w:rFonts w:ascii="Arial" w:hAnsi="Arial" w:cs="Arial"/>
          <w:sz w:val="22"/>
          <w:szCs w:val="22"/>
        </w:rPr>
        <w:t xml:space="preserve"> labeled FCS</w:t>
      </w:r>
      <w:r w:rsidR="009C36F7" w:rsidRPr="00B50CE2">
        <w:rPr>
          <w:rFonts w:ascii="Arial" w:hAnsi="Arial" w:cs="Arial"/>
          <w:sz w:val="22"/>
          <w:szCs w:val="22"/>
        </w:rPr>
        <w:t xml:space="preserve"> please</w:t>
      </w:r>
      <w:r w:rsidRPr="00B50CE2">
        <w:rPr>
          <w:rFonts w:ascii="Arial" w:hAnsi="Arial" w:cs="Arial"/>
          <w:sz w:val="22"/>
          <w:szCs w:val="22"/>
        </w:rPr>
        <w:t xml:space="preserve"> </w:t>
      </w:r>
      <w:r w:rsidR="00546EB5" w:rsidRPr="00B50CE2">
        <w:rPr>
          <w:rFonts w:ascii="Arial" w:hAnsi="Arial" w:cs="Arial"/>
          <w:sz w:val="22"/>
          <w:szCs w:val="22"/>
        </w:rPr>
        <w:t>labeled</w:t>
      </w:r>
      <w:r w:rsidR="009C36F7" w:rsidRPr="00B50CE2">
        <w:rPr>
          <w:rFonts w:ascii="Arial" w:hAnsi="Arial" w:cs="Arial"/>
          <w:sz w:val="22"/>
          <w:szCs w:val="22"/>
        </w:rPr>
        <w:t xml:space="preserve"> envelope</w:t>
      </w:r>
      <w:r w:rsidRPr="00B50CE2">
        <w:rPr>
          <w:rFonts w:ascii="Arial" w:hAnsi="Arial" w:cs="Arial"/>
          <w:sz w:val="22"/>
          <w:szCs w:val="22"/>
        </w:rPr>
        <w:t xml:space="preserve"> </w:t>
      </w:r>
      <w:r w:rsidRPr="00B50CE2">
        <w:rPr>
          <w:rFonts w:ascii="Arial" w:hAnsi="Arial" w:cs="Arial"/>
          <w:b/>
          <w:sz w:val="22"/>
          <w:szCs w:val="22"/>
        </w:rPr>
        <w:t xml:space="preserve">Attn. </w:t>
      </w:r>
      <w:r w:rsidR="009562AF" w:rsidRPr="00B50CE2">
        <w:rPr>
          <w:rFonts w:ascii="Arial" w:hAnsi="Arial" w:cs="Arial"/>
          <w:b/>
          <w:sz w:val="22"/>
          <w:szCs w:val="22"/>
        </w:rPr>
        <w:t xml:space="preserve">Morgan County Extension Homemaker Scholarship committee </w:t>
      </w:r>
      <w:r w:rsidRPr="00B50CE2">
        <w:rPr>
          <w:rFonts w:ascii="Arial" w:hAnsi="Arial" w:cs="Arial"/>
          <w:b/>
          <w:sz w:val="22"/>
          <w:szCs w:val="22"/>
        </w:rPr>
        <w:t xml:space="preserve">or 4) </w:t>
      </w:r>
      <w:r w:rsidRPr="00B50CE2">
        <w:rPr>
          <w:rFonts w:ascii="Arial" w:hAnsi="Arial" w:cs="Arial"/>
          <w:sz w:val="22"/>
          <w:szCs w:val="22"/>
        </w:rPr>
        <w:t>delivered to the extension office during regular working hours – Monday – Friday 8:00 a.m. – 4:30 p.m.</w:t>
      </w:r>
      <w:r w:rsidR="009C36F7" w:rsidRPr="00B50CE2">
        <w:rPr>
          <w:rFonts w:ascii="Arial" w:hAnsi="Arial" w:cs="Arial"/>
          <w:b/>
          <w:sz w:val="22"/>
          <w:szCs w:val="22"/>
        </w:rPr>
        <w:t>(Closed for lunch 12-1)</w:t>
      </w:r>
      <w:r w:rsidRPr="00B50CE2">
        <w:rPr>
          <w:rFonts w:ascii="Arial" w:hAnsi="Arial" w:cs="Arial"/>
          <w:b/>
          <w:sz w:val="22"/>
          <w:szCs w:val="22"/>
        </w:rPr>
        <w:t xml:space="preserve"> </w:t>
      </w:r>
      <w:r w:rsidRPr="00B50CE2">
        <w:rPr>
          <w:rFonts w:ascii="Arial" w:hAnsi="Arial" w:cs="Arial"/>
          <w:sz w:val="22"/>
          <w:szCs w:val="22"/>
        </w:rPr>
        <w:t xml:space="preserve">  </w:t>
      </w:r>
    </w:p>
    <w:p w14:paraId="30426092" w14:textId="77777777" w:rsidR="007A4203" w:rsidRPr="00B50CE2" w:rsidRDefault="007A4203" w:rsidP="007A4203">
      <w:pPr>
        <w:jc w:val="both"/>
        <w:rPr>
          <w:rFonts w:ascii="Arial" w:hAnsi="Arial" w:cs="Arial"/>
          <w:sz w:val="22"/>
          <w:szCs w:val="22"/>
        </w:rPr>
      </w:pPr>
      <w:r w:rsidRPr="00B50CE2">
        <w:rPr>
          <w:rFonts w:ascii="Arial" w:hAnsi="Arial" w:cs="Arial"/>
          <w:b/>
          <w:bCs/>
          <w:sz w:val="22"/>
          <w:szCs w:val="22"/>
        </w:rPr>
        <w:t xml:space="preserve">     ***Note and retain the following information for future reference.</w:t>
      </w:r>
    </w:p>
    <w:p w14:paraId="74273D2D" w14:textId="11046250" w:rsidR="00EC5034" w:rsidRPr="00B50CE2" w:rsidRDefault="007A4203" w:rsidP="00EC5034">
      <w:pPr>
        <w:jc w:val="both"/>
        <w:rPr>
          <w:rFonts w:ascii="Arial" w:hAnsi="Arial" w:cs="Arial"/>
          <w:sz w:val="22"/>
          <w:szCs w:val="22"/>
        </w:rPr>
      </w:pPr>
      <w:r w:rsidRPr="00B50CE2">
        <w:rPr>
          <w:rFonts w:ascii="Arial" w:hAnsi="Arial" w:cs="Arial"/>
          <w:sz w:val="22"/>
          <w:szCs w:val="22"/>
        </w:rPr>
        <w:t xml:space="preserve">     Attach your official high school transcript (Mrs. Keeton will provide at your request), a personal photograph and secure a teacher reference letter (may be submitted electronically).  </w:t>
      </w:r>
      <w:r w:rsidRPr="00B50CE2">
        <w:rPr>
          <w:rFonts w:ascii="Arial" w:hAnsi="Arial" w:cs="Arial"/>
          <w:b/>
          <w:bCs/>
          <w:sz w:val="22"/>
          <w:szCs w:val="22"/>
        </w:rPr>
        <w:t xml:space="preserve">The </w:t>
      </w:r>
      <w:r w:rsidRPr="00B50CE2">
        <w:rPr>
          <w:rFonts w:ascii="Arial" w:hAnsi="Arial" w:cs="Arial"/>
          <w:b/>
          <w:bCs/>
          <w:sz w:val="22"/>
          <w:szCs w:val="22"/>
          <w:u w:val="single"/>
        </w:rPr>
        <w:t>deadline</w:t>
      </w:r>
      <w:r w:rsidRPr="00B50CE2">
        <w:rPr>
          <w:rFonts w:ascii="Arial" w:hAnsi="Arial" w:cs="Arial"/>
          <w:b/>
          <w:bCs/>
          <w:sz w:val="22"/>
          <w:szCs w:val="22"/>
        </w:rPr>
        <w:t xml:space="preserve"> for application is </w:t>
      </w:r>
      <w:r w:rsidR="009562AF" w:rsidRPr="00B50CE2">
        <w:rPr>
          <w:rFonts w:ascii="Arial" w:hAnsi="Arial" w:cs="Arial"/>
          <w:b/>
          <w:bCs/>
          <w:sz w:val="22"/>
          <w:szCs w:val="22"/>
          <w:u w:val="single"/>
        </w:rPr>
        <w:t xml:space="preserve">Monday, April </w:t>
      </w:r>
      <w:r w:rsidR="00570F69" w:rsidRPr="00B50CE2">
        <w:rPr>
          <w:rFonts w:ascii="Arial" w:hAnsi="Arial" w:cs="Arial"/>
          <w:b/>
          <w:bCs/>
          <w:sz w:val="22"/>
          <w:szCs w:val="22"/>
          <w:u w:val="single"/>
        </w:rPr>
        <w:t>21,</w:t>
      </w:r>
      <w:r w:rsidR="009562AF" w:rsidRPr="00B50CE2">
        <w:rPr>
          <w:rFonts w:ascii="Arial" w:hAnsi="Arial" w:cs="Arial"/>
          <w:b/>
          <w:bCs/>
          <w:sz w:val="22"/>
          <w:szCs w:val="22"/>
          <w:u w:val="single"/>
        </w:rPr>
        <w:t xml:space="preserve"> 202</w:t>
      </w:r>
      <w:r w:rsidR="00D47C6A" w:rsidRPr="00B50CE2">
        <w:rPr>
          <w:rFonts w:ascii="Arial" w:hAnsi="Arial" w:cs="Arial"/>
          <w:b/>
          <w:bCs/>
          <w:sz w:val="22"/>
          <w:szCs w:val="22"/>
          <w:u w:val="single"/>
        </w:rPr>
        <w:t>5</w:t>
      </w:r>
      <w:r w:rsidRPr="00B50CE2">
        <w:rPr>
          <w:rFonts w:ascii="Arial" w:hAnsi="Arial" w:cs="Arial"/>
          <w:b/>
          <w:bCs/>
          <w:sz w:val="22"/>
          <w:szCs w:val="22"/>
          <w:u w:val="single"/>
        </w:rPr>
        <w:t xml:space="preserve">. </w:t>
      </w:r>
      <w:r w:rsidRPr="00B50CE2">
        <w:rPr>
          <w:rFonts w:ascii="Arial" w:hAnsi="Arial" w:cs="Arial"/>
          <w:b/>
          <w:bCs/>
          <w:sz w:val="22"/>
          <w:szCs w:val="22"/>
        </w:rPr>
        <w:t xml:space="preserve"> </w:t>
      </w:r>
      <w:r w:rsidRPr="00B50CE2">
        <w:rPr>
          <w:rFonts w:ascii="Arial" w:hAnsi="Arial" w:cs="Arial"/>
          <w:sz w:val="22"/>
          <w:szCs w:val="22"/>
        </w:rPr>
        <w:t xml:space="preserve"> </w:t>
      </w:r>
      <w:r w:rsidR="00570F69" w:rsidRPr="00B50CE2">
        <w:rPr>
          <w:rFonts w:ascii="Arial" w:hAnsi="Arial" w:cs="Arial"/>
          <w:sz w:val="22"/>
          <w:szCs w:val="22"/>
        </w:rPr>
        <w:t>Follow-up</w:t>
      </w:r>
      <w:r w:rsidRPr="00B50CE2">
        <w:rPr>
          <w:rFonts w:ascii="Arial" w:hAnsi="Arial" w:cs="Arial"/>
          <w:sz w:val="22"/>
          <w:szCs w:val="22"/>
        </w:rPr>
        <w:t xml:space="preserve"> will be requested after applications are received.  An interview may be scheduled via Zoom, another electronic method or in-person.  You will be contacted in a few days after the application process</w:t>
      </w:r>
      <w:r w:rsidR="00E6176E" w:rsidRPr="00B50CE2">
        <w:rPr>
          <w:rFonts w:ascii="Arial" w:hAnsi="Arial" w:cs="Arial"/>
          <w:sz w:val="22"/>
          <w:szCs w:val="22"/>
        </w:rPr>
        <w:t xml:space="preserve"> to schedule an interview</w:t>
      </w:r>
      <w:r w:rsidRPr="00B50CE2">
        <w:rPr>
          <w:rFonts w:ascii="Arial" w:hAnsi="Arial" w:cs="Arial"/>
          <w:sz w:val="22"/>
          <w:szCs w:val="22"/>
        </w:rPr>
        <w:t xml:space="preserve">.  </w:t>
      </w:r>
      <w:r w:rsidRPr="00B50CE2">
        <w:rPr>
          <w:rFonts w:ascii="Arial" w:hAnsi="Arial" w:cs="Arial"/>
          <w:b/>
          <w:bCs/>
          <w:i/>
          <w:iCs/>
          <w:sz w:val="22"/>
          <w:szCs w:val="22"/>
        </w:rPr>
        <w:t xml:space="preserve">After receiving your application, we will notify you with a schedule.  </w:t>
      </w:r>
      <w:r w:rsidRPr="00B50CE2">
        <w:rPr>
          <w:rFonts w:ascii="Arial" w:hAnsi="Arial" w:cs="Arial"/>
          <w:sz w:val="22"/>
          <w:szCs w:val="22"/>
        </w:rPr>
        <w:t>If you</w:t>
      </w:r>
      <w:r w:rsidRPr="00B50CE2">
        <w:rPr>
          <w:rFonts w:ascii="Arial" w:hAnsi="Arial" w:cs="Arial"/>
          <w:b/>
          <w:bCs/>
          <w:sz w:val="22"/>
          <w:szCs w:val="22"/>
        </w:rPr>
        <w:t xml:space="preserve"> </w:t>
      </w:r>
      <w:r w:rsidRPr="00B50CE2">
        <w:rPr>
          <w:rFonts w:ascii="Arial" w:hAnsi="Arial" w:cs="Arial"/>
          <w:sz w:val="22"/>
          <w:szCs w:val="22"/>
        </w:rPr>
        <w:t xml:space="preserve">have any questions about the application </w:t>
      </w:r>
      <w:r w:rsidR="00570F69" w:rsidRPr="00B50CE2">
        <w:rPr>
          <w:rFonts w:ascii="Arial" w:hAnsi="Arial" w:cs="Arial"/>
          <w:sz w:val="22"/>
          <w:szCs w:val="22"/>
        </w:rPr>
        <w:t>process,</w:t>
      </w:r>
      <w:r w:rsidRPr="00B50CE2">
        <w:rPr>
          <w:rFonts w:ascii="Arial" w:hAnsi="Arial" w:cs="Arial"/>
          <w:sz w:val="22"/>
          <w:szCs w:val="22"/>
        </w:rPr>
        <w:t xml:space="preserve"> contact a committee member or call the Morgan County Extension Service at (606) </w:t>
      </w:r>
      <w:r w:rsidR="00EC5034" w:rsidRPr="00B50CE2">
        <w:rPr>
          <w:rFonts w:ascii="Arial" w:hAnsi="Arial" w:cs="Arial"/>
          <w:sz w:val="22"/>
          <w:szCs w:val="22"/>
        </w:rPr>
        <w:t xml:space="preserve">743-3292 or Sherry Lykins at 743-7316.  </w:t>
      </w:r>
    </w:p>
    <w:p w14:paraId="2062D831" w14:textId="77777777" w:rsidR="00EC5034" w:rsidRPr="00B50CE2" w:rsidRDefault="00EC5034" w:rsidP="00EC5034">
      <w:pPr>
        <w:jc w:val="both"/>
        <w:rPr>
          <w:rFonts w:ascii="Arial" w:hAnsi="Arial" w:cs="Arial"/>
          <w:sz w:val="22"/>
          <w:szCs w:val="22"/>
        </w:rPr>
      </w:pPr>
    </w:p>
    <w:p w14:paraId="7D7F7C01" w14:textId="7905AB9A" w:rsidR="00191428" w:rsidRPr="00B50CE2" w:rsidRDefault="00191428" w:rsidP="007A4203">
      <w:pPr>
        <w:jc w:val="both"/>
        <w:rPr>
          <w:rFonts w:ascii="Arial" w:hAnsi="Arial" w:cs="Arial"/>
          <w:sz w:val="22"/>
          <w:szCs w:val="22"/>
        </w:rPr>
      </w:pPr>
    </w:p>
    <w:p w14:paraId="03247F26" w14:textId="77777777" w:rsidR="007A4203" w:rsidRPr="00B50CE2" w:rsidRDefault="007A4203" w:rsidP="007A4203">
      <w:pPr>
        <w:jc w:val="both"/>
        <w:rPr>
          <w:rFonts w:ascii="Arial" w:hAnsi="Arial" w:cs="Arial"/>
          <w:sz w:val="22"/>
          <w:szCs w:val="22"/>
        </w:rPr>
      </w:pPr>
      <w:r w:rsidRPr="00B50CE2">
        <w:rPr>
          <w:rFonts w:ascii="Arial" w:hAnsi="Arial" w:cs="Arial"/>
          <w:sz w:val="22"/>
          <w:szCs w:val="22"/>
        </w:rPr>
        <w:t>Best Wishes!</w:t>
      </w:r>
    </w:p>
    <w:p w14:paraId="2DCD6D94" w14:textId="77777777" w:rsidR="00546EB5" w:rsidRPr="00B50CE2" w:rsidRDefault="00546EB5" w:rsidP="007A4203">
      <w:pPr>
        <w:jc w:val="both"/>
        <w:rPr>
          <w:rFonts w:ascii="Arial" w:hAnsi="Arial" w:cs="Arial"/>
          <w:sz w:val="22"/>
          <w:szCs w:val="22"/>
        </w:rPr>
      </w:pPr>
    </w:p>
    <w:p w14:paraId="1CA28C5F" w14:textId="77777777" w:rsidR="00546EB5" w:rsidRPr="00B50CE2" w:rsidRDefault="00546EB5" w:rsidP="007A4203">
      <w:pPr>
        <w:jc w:val="both"/>
        <w:rPr>
          <w:rFonts w:ascii="Arial" w:hAnsi="Arial" w:cs="Arial"/>
          <w:sz w:val="22"/>
          <w:szCs w:val="22"/>
        </w:rPr>
      </w:pPr>
    </w:p>
    <w:p w14:paraId="2A2E8642" w14:textId="77777777" w:rsidR="007A4203" w:rsidRPr="00B50CE2" w:rsidRDefault="007A4203" w:rsidP="007A4203">
      <w:pPr>
        <w:jc w:val="both"/>
        <w:rPr>
          <w:rFonts w:ascii="Arial" w:hAnsi="Arial" w:cs="Arial"/>
          <w:sz w:val="22"/>
          <w:szCs w:val="22"/>
        </w:rPr>
      </w:pPr>
      <w:r w:rsidRPr="00B50CE2">
        <w:rPr>
          <w:rFonts w:ascii="Arial" w:hAnsi="Arial" w:cs="Arial"/>
          <w:sz w:val="22"/>
          <w:szCs w:val="22"/>
        </w:rPr>
        <w:t>Morgan County Extension Homemakers</w:t>
      </w:r>
    </w:p>
    <w:p w14:paraId="51301F70" w14:textId="1E95C020" w:rsidR="007A4203" w:rsidRPr="00B50CE2" w:rsidRDefault="007A4203" w:rsidP="00546EB5">
      <w:pPr>
        <w:jc w:val="both"/>
        <w:rPr>
          <w:rFonts w:ascii="Arial" w:hAnsi="Arial" w:cs="Arial"/>
          <w:sz w:val="22"/>
          <w:szCs w:val="22"/>
        </w:rPr>
      </w:pPr>
      <w:r w:rsidRPr="00B50CE2">
        <w:rPr>
          <w:rFonts w:ascii="Arial" w:hAnsi="Arial" w:cs="Arial"/>
          <w:sz w:val="22"/>
          <w:szCs w:val="22"/>
        </w:rPr>
        <w:t>Scholarship Committee</w:t>
      </w:r>
    </w:p>
    <w:p w14:paraId="22EFD7E7" w14:textId="2675E831" w:rsidR="00546EB5" w:rsidRPr="00B50CE2" w:rsidRDefault="00570F69" w:rsidP="00546EB5">
      <w:pPr>
        <w:rPr>
          <w:rFonts w:ascii="NewCenturySchlbk" w:hAnsi="NewCenturySchlbk" w:cs="NewCenturySchlbk"/>
        </w:rPr>
      </w:pPr>
      <w:r w:rsidRPr="00B50CE2">
        <w:rPr>
          <w:rFonts w:ascii="NewCenturySchlbk" w:hAnsi="NewCenturySchlbk" w:cs="NewCenturySchlbk"/>
        </w:rPr>
        <w:t>Sherry Lykins-Chair, Donna Blair Davis, Donna Leach and Sandra Tyree</w:t>
      </w:r>
    </w:p>
    <w:p w14:paraId="76A44B60" w14:textId="77777777" w:rsidR="0087148F" w:rsidRPr="00B50CE2" w:rsidRDefault="0087148F" w:rsidP="007A4203">
      <w:pPr>
        <w:rPr>
          <w:rFonts w:ascii="Arial" w:hAnsi="Arial" w:cs="Arial"/>
          <w:sz w:val="22"/>
          <w:szCs w:val="22"/>
        </w:rPr>
      </w:pPr>
    </w:p>
    <w:p w14:paraId="6CB3A3C5" w14:textId="77777777" w:rsidR="0087148F" w:rsidRPr="00B50CE2" w:rsidRDefault="0087148F" w:rsidP="007A4203">
      <w:pPr>
        <w:rPr>
          <w:rFonts w:ascii="Arial" w:hAnsi="Arial" w:cs="Arial"/>
          <w:sz w:val="22"/>
          <w:szCs w:val="22"/>
        </w:rPr>
      </w:pPr>
    </w:p>
    <w:p w14:paraId="59DFFB63" w14:textId="77777777" w:rsidR="0087148F" w:rsidRPr="00B50CE2" w:rsidRDefault="0087148F" w:rsidP="007A4203">
      <w:pPr>
        <w:rPr>
          <w:rFonts w:ascii="Arial" w:hAnsi="Arial" w:cs="Arial"/>
          <w:sz w:val="22"/>
          <w:szCs w:val="22"/>
        </w:rPr>
      </w:pPr>
    </w:p>
    <w:p w14:paraId="4198FF6E" w14:textId="77777777" w:rsidR="0087148F" w:rsidRPr="00B50CE2" w:rsidRDefault="0087148F" w:rsidP="007A4203">
      <w:pPr>
        <w:rPr>
          <w:rFonts w:ascii="Trebuchet MS" w:hAnsi="Trebuchet MS" w:cs="NewCenturySchlbk"/>
          <w:b/>
          <w:bCs/>
          <w:sz w:val="20"/>
          <w:szCs w:val="20"/>
        </w:rPr>
      </w:pPr>
    </w:p>
    <w:p w14:paraId="3E32D963" w14:textId="7FA4421B" w:rsidR="007A4203" w:rsidRPr="00B50CE2" w:rsidRDefault="007A4203" w:rsidP="007A4203">
      <w:pPr>
        <w:rPr>
          <w:rFonts w:ascii="Trebuchet MS" w:hAnsi="Trebuchet MS" w:cs="NewCenturySchlbk"/>
        </w:rPr>
      </w:pPr>
      <w:r w:rsidRPr="00B50CE2">
        <w:rPr>
          <w:rFonts w:ascii="Trebuchet MS" w:hAnsi="Trebuchet MS" w:cs="NewCenturySchlbk"/>
          <w:b/>
          <w:bCs/>
          <w:sz w:val="20"/>
          <w:szCs w:val="20"/>
        </w:rPr>
        <w:t xml:space="preserve">     NOTE</w:t>
      </w:r>
      <w:r w:rsidR="00570F69" w:rsidRPr="00B50CE2">
        <w:rPr>
          <w:rFonts w:ascii="Trebuchet MS" w:hAnsi="Trebuchet MS" w:cs="NewCenturySchlbk"/>
          <w:b/>
          <w:bCs/>
          <w:sz w:val="20"/>
          <w:szCs w:val="20"/>
        </w:rPr>
        <w:t>: Scholarship</w:t>
      </w:r>
      <w:r w:rsidRPr="00B50CE2">
        <w:rPr>
          <w:rFonts w:ascii="Trebuchet MS" w:hAnsi="Trebuchet MS" w:cs="NewCenturySchlbk"/>
          <w:sz w:val="20"/>
          <w:szCs w:val="20"/>
        </w:rPr>
        <w:t xml:space="preserve"> winner will receive the first $250 at the beginning of the </w:t>
      </w:r>
      <w:r w:rsidR="009C36F7" w:rsidRPr="00B50CE2">
        <w:rPr>
          <w:rFonts w:ascii="Trebuchet MS" w:hAnsi="Trebuchet MS" w:cs="NewCenturySchlbk"/>
          <w:sz w:val="20"/>
          <w:szCs w:val="20"/>
        </w:rPr>
        <w:t xml:space="preserve">first </w:t>
      </w:r>
      <w:r w:rsidRPr="00B50CE2">
        <w:rPr>
          <w:rFonts w:ascii="Trebuchet MS" w:hAnsi="Trebuchet MS" w:cs="NewCenturySchlbk"/>
          <w:sz w:val="20"/>
          <w:szCs w:val="20"/>
        </w:rPr>
        <w:t xml:space="preserve">semester.  </w:t>
      </w:r>
      <w:r w:rsidR="00570F69" w:rsidRPr="00B50CE2">
        <w:rPr>
          <w:rFonts w:ascii="Trebuchet MS" w:hAnsi="Trebuchet MS" w:cs="NewCenturySchlbk"/>
          <w:sz w:val="20"/>
          <w:szCs w:val="20"/>
        </w:rPr>
        <w:t>To</w:t>
      </w:r>
      <w:r w:rsidRPr="00B50CE2">
        <w:rPr>
          <w:rFonts w:ascii="Trebuchet MS" w:hAnsi="Trebuchet MS" w:cs="NewCenturySchlbk"/>
          <w:sz w:val="20"/>
          <w:szCs w:val="20"/>
        </w:rPr>
        <w:t xml:space="preserve"> receive the second $250, student must maintain minimal academic standards for the institution an</w:t>
      </w:r>
      <w:r w:rsidR="00DE14DE" w:rsidRPr="00B50CE2">
        <w:rPr>
          <w:rFonts w:ascii="Trebuchet MS" w:hAnsi="Trebuchet MS" w:cs="NewCenturySchlbk"/>
          <w:sz w:val="20"/>
          <w:szCs w:val="20"/>
        </w:rPr>
        <w:t xml:space="preserve">d present a progress report to </w:t>
      </w:r>
      <w:r w:rsidR="00DE14DE" w:rsidRPr="00B50CE2">
        <w:rPr>
          <w:rFonts w:ascii="Trebuchet MS" w:hAnsi="Trebuchet MS" w:cs="NewCenturySchlbk"/>
          <w:b/>
          <w:sz w:val="20"/>
          <w:szCs w:val="20"/>
        </w:rPr>
        <w:t>County Extension H</w:t>
      </w:r>
      <w:r w:rsidRPr="00B50CE2">
        <w:rPr>
          <w:rFonts w:ascii="Trebuchet MS" w:hAnsi="Trebuchet MS" w:cs="NewCenturySchlbk"/>
          <w:b/>
          <w:sz w:val="20"/>
          <w:szCs w:val="20"/>
        </w:rPr>
        <w:t xml:space="preserve">omemaker </w:t>
      </w:r>
      <w:r w:rsidR="00DE14DE" w:rsidRPr="00B50CE2">
        <w:rPr>
          <w:rFonts w:ascii="Trebuchet MS" w:hAnsi="Trebuchet MS" w:cs="NewCenturySchlbk"/>
          <w:sz w:val="20"/>
          <w:szCs w:val="20"/>
        </w:rPr>
        <w:t xml:space="preserve">President Donna B Davis or Scholarship Committee </w:t>
      </w:r>
      <w:r w:rsidR="00EC5034" w:rsidRPr="00B50CE2">
        <w:rPr>
          <w:rFonts w:ascii="Trebuchet MS" w:hAnsi="Trebuchet MS" w:cs="NewCenturySchlbk"/>
          <w:sz w:val="20"/>
          <w:szCs w:val="20"/>
        </w:rPr>
        <w:t>Co-C</w:t>
      </w:r>
      <w:r w:rsidR="00DE14DE" w:rsidRPr="00B50CE2">
        <w:rPr>
          <w:rFonts w:ascii="Trebuchet MS" w:hAnsi="Trebuchet MS" w:cs="NewCenturySchlbk"/>
          <w:sz w:val="20"/>
          <w:szCs w:val="20"/>
        </w:rPr>
        <w:t xml:space="preserve">hair Sherry Lykins. </w:t>
      </w:r>
      <w:r w:rsidRPr="00B50CE2">
        <w:rPr>
          <w:rFonts w:ascii="Trebuchet MS" w:hAnsi="Trebuchet MS" w:cs="NewCenturySchlbk"/>
          <w:sz w:val="20"/>
          <w:szCs w:val="20"/>
        </w:rPr>
        <w:t xml:space="preserve"> Study must begin within 12 months after </w:t>
      </w:r>
      <w:r w:rsidR="0080151C" w:rsidRPr="00B50CE2">
        <w:rPr>
          <w:rFonts w:ascii="Trebuchet MS" w:hAnsi="Trebuchet MS" w:cs="NewCenturySchlbk"/>
          <w:sz w:val="20"/>
          <w:szCs w:val="20"/>
        </w:rPr>
        <w:t>the award</w:t>
      </w:r>
      <w:r w:rsidRPr="00B50CE2">
        <w:rPr>
          <w:rFonts w:ascii="Trebuchet MS" w:hAnsi="Trebuchet MS" w:cs="NewCenturySchlbk"/>
          <w:sz w:val="20"/>
          <w:szCs w:val="20"/>
        </w:rPr>
        <w:t xml:space="preserve"> is granted.</w:t>
      </w:r>
    </w:p>
    <w:p w14:paraId="3FCA92AA" w14:textId="77777777" w:rsidR="007A4203" w:rsidRPr="00E02A0A" w:rsidRDefault="007A4203" w:rsidP="007A4203">
      <w:pPr>
        <w:rPr>
          <w:rFonts w:ascii="NewCenturySchlbk" w:hAnsi="NewCenturySchlbk" w:cs="NewCenturySchlbk"/>
          <w:b/>
          <w:color w:val="FF0000"/>
        </w:rPr>
        <w:sectPr w:rsidR="007A4203" w:rsidRPr="00E02A0A" w:rsidSect="007A4203">
          <w:type w:val="continuous"/>
          <w:pgSz w:w="12240" w:h="15840"/>
          <w:pgMar w:top="720" w:right="720" w:bottom="450" w:left="720" w:header="720" w:footer="450" w:gutter="0"/>
          <w:cols w:space="720"/>
          <w:noEndnote/>
        </w:sectPr>
      </w:pPr>
      <w:r w:rsidRPr="00B50CE2">
        <w:rPr>
          <w:rFonts w:ascii="NewCenturySchlbk" w:hAnsi="NewCenturySchlbk" w:cs="NewCenturySchlbk"/>
          <w:b/>
          <w:color w:val="FF0000"/>
        </w:rPr>
        <w:t>**Retain a copy of this application and support documents for your records</w:t>
      </w:r>
      <w:r w:rsidRPr="00E02A0A">
        <w:rPr>
          <w:rFonts w:ascii="NewCenturySchlbk" w:hAnsi="NewCenturySchlbk" w:cs="NewCenturySchlbk"/>
          <w:b/>
          <w:color w:val="FF0000"/>
        </w:rPr>
        <w:t>.</w:t>
      </w:r>
    </w:p>
    <w:p w14:paraId="59696C95" w14:textId="77777777" w:rsidR="007A4203" w:rsidRDefault="007A4203" w:rsidP="007A4203">
      <w:pPr>
        <w:jc w:val="both"/>
        <w:rPr>
          <w:rFonts w:ascii="NewCenturySchlbk" w:hAnsi="NewCenturySchlbk" w:cs="NewCenturySchlbk"/>
        </w:rPr>
        <w:sectPr w:rsidR="007A4203" w:rsidSect="008D3B6A">
          <w:type w:val="continuous"/>
          <w:pgSz w:w="12240" w:h="15840"/>
          <w:pgMar w:top="720" w:right="720" w:bottom="720" w:left="720" w:header="270" w:footer="720" w:gutter="0"/>
          <w:cols w:space="720"/>
          <w:noEndnote/>
          <w:docGrid w:linePitch="326"/>
        </w:sectPr>
      </w:pPr>
    </w:p>
    <w:p w14:paraId="3C776E64" w14:textId="77777777" w:rsidR="00BB2A00" w:rsidRDefault="00BB2A00">
      <w:pPr>
        <w:jc w:val="both"/>
        <w:rPr>
          <w:rFonts w:ascii="NewCenturySchlbk" w:hAnsi="NewCenturySchlbk" w:cs="NewCenturySchlbk"/>
        </w:rPr>
        <w:sectPr w:rsidR="00BB2A00" w:rsidSect="008D3B6A">
          <w:type w:val="continuous"/>
          <w:pgSz w:w="12240" w:h="15840"/>
          <w:pgMar w:top="720" w:right="720" w:bottom="720" w:left="720" w:header="270" w:footer="720" w:gutter="0"/>
          <w:cols w:space="720"/>
          <w:noEndnote/>
          <w:docGrid w:linePitch="326"/>
        </w:sectPr>
      </w:pPr>
    </w:p>
    <w:p w14:paraId="4CD2B923" w14:textId="580EC303" w:rsidR="007A4203" w:rsidRDefault="007A4203" w:rsidP="007A4203">
      <w:pPr>
        <w:jc w:val="center"/>
        <w:rPr>
          <w:rFonts w:ascii="NewCenturySchlbk" w:hAnsi="NewCenturySchlbk" w:cs="NewCenturySchlbk"/>
          <w:b/>
          <w:bCs/>
          <w:sz w:val="28"/>
          <w:szCs w:val="28"/>
        </w:rPr>
      </w:pPr>
      <w:r>
        <w:rPr>
          <w:rFonts w:ascii="NewCenturySchlbk" w:hAnsi="NewCenturySchlbk" w:cs="NewCenturySchlbk"/>
          <w:b/>
          <w:bCs/>
          <w:sz w:val="28"/>
          <w:szCs w:val="28"/>
        </w:rPr>
        <w:lastRenderedPageBreak/>
        <w:t>202</w:t>
      </w:r>
      <w:r w:rsidR="009C36F7">
        <w:rPr>
          <w:rFonts w:ascii="NewCenturySchlbk" w:hAnsi="NewCenturySchlbk" w:cs="NewCenturySchlbk"/>
          <w:b/>
          <w:bCs/>
          <w:sz w:val="28"/>
          <w:szCs w:val="28"/>
        </w:rPr>
        <w:t>5</w:t>
      </w:r>
      <w:r>
        <w:rPr>
          <w:rFonts w:ascii="NewCenturySchlbk" w:hAnsi="NewCenturySchlbk" w:cs="NewCenturySchlbk"/>
          <w:b/>
          <w:bCs/>
          <w:sz w:val="28"/>
          <w:szCs w:val="28"/>
        </w:rPr>
        <w:t xml:space="preserve"> MORGAN COUNTY EXTENSION </w:t>
      </w:r>
      <w:r w:rsidR="00B50CE2">
        <w:rPr>
          <w:rFonts w:ascii="NewCenturySchlbk" w:hAnsi="NewCenturySchlbk" w:cs="NewCenturySchlbk"/>
          <w:b/>
          <w:bCs/>
          <w:sz w:val="28"/>
          <w:szCs w:val="28"/>
        </w:rPr>
        <w:t>HOMEMAKERS’</w:t>
      </w:r>
      <w:r>
        <w:rPr>
          <w:rFonts w:ascii="NewCenturySchlbk" w:hAnsi="NewCenturySchlbk" w:cs="NewCenturySchlbk"/>
          <w:b/>
          <w:bCs/>
          <w:sz w:val="28"/>
          <w:szCs w:val="28"/>
        </w:rPr>
        <w:t xml:space="preserve"> SCHOLARSHIP</w:t>
      </w:r>
    </w:p>
    <w:p w14:paraId="4B154024" w14:textId="77777777" w:rsidR="007A4203" w:rsidRPr="00EF12A2" w:rsidRDefault="007A4203" w:rsidP="007A4203">
      <w:pPr>
        <w:jc w:val="center"/>
        <w:rPr>
          <w:rFonts w:ascii="NewCenturySchlbk" w:hAnsi="NewCenturySchlbk" w:cs="NewCenturySchlbk"/>
          <w:b/>
          <w:bCs/>
        </w:rPr>
      </w:pPr>
      <w:r>
        <w:rPr>
          <w:rFonts w:ascii="NewCenturySchlbk" w:hAnsi="NewCenturySchlbk" w:cs="NewCenturySchlbk"/>
          <w:b/>
          <w:bCs/>
        </w:rPr>
        <w:t>$500 FOR POST HIGH SCHOOL TRAINING</w:t>
      </w:r>
    </w:p>
    <w:p w14:paraId="094A8969" w14:textId="77777777" w:rsidR="007A4203" w:rsidRPr="00D82CA4" w:rsidRDefault="007A4203" w:rsidP="007A4203">
      <w:pPr>
        <w:pStyle w:val="Level1"/>
        <w:numPr>
          <w:ilvl w:val="0"/>
          <w:numId w:val="1"/>
        </w:numPr>
        <w:tabs>
          <w:tab w:val="left" w:pos="-1440"/>
          <w:tab w:val="num" w:pos="720"/>
        </w:tabs>
        <w:rPr>
          <w:rFonts w:ascii="Trebuchet MS" w:hAnsi="Trebuchet MS"/>
          <w:sz w:val="22"/>
          <w:szCs w:val="22"/>
        </w:rPr>
      </w:pPr>
      <w:r w:rsidRPr="00D82CA4">
        <w:rPr>
          <w:rFonts w:ascii="Trebuchet MS" w:hAnsi="Trebuchet MS"/>
          <w:sz w:val="22"/>
          <w:szCs w:val="22"/>
          <w:u w:val="single"/>
        </w:rPr>
        <w:t>SCHOLARSHIP APPLICATION</w:t>
      </w:r>
    </w:p>
    <w:p w14:paraId="0B863CF1" w14:textId="77777777" w:rsidR="007A4203" w:rsidRPr="00D82CA4" w:rsidRDefault="007A4203" w:rsidP="007A4203">
      <w:pPr>
        <w:rPr>
          <w:rFonts w:ascii="Trebuchet MS" w:hAnsi="Trebuchet MS"/>
          <w:sz w:val="22"/>
          <w:szCs w:val="22"/>
        </w:rPr>
      </w:pPr>
    </w:p>
    <w:p w14:paraId="37DC9B14" w14:textId="77777777" w:rsidR="007A4203" w:rsidRPr="00D82CA4" w:rsidRDefault="007A4203" w:rsidP="007A4203">
      <w:pPr>
        <w:ind w:left="720"/>
        <w:rPr>
          <w:rFonts w:ascii="Trebuchet MS" w:hAnsi="Trebuchet MS"/>
          <w:sz w:val="22"/>
          <w:szCs w:val="22"/>
          <w:u w:val="single"/>
        </w:rPr>
      </w:pPr>
      <w:r w:rsidRPr="00D82CA4">
        <w:rPr>
          <w:rFonts w:ascii="Trebuchet MS" w:hAnsi="Trebuchet MS"/>
          <w:sz w:val="22"/>
          <w:szCs w:val="22"/>
        </w:rPr>
        <w:t>NAME</w:t>
      </w:r>
      <w:r w:rsidRPr="00A26A86">
        <w:rPr>
          <w:rFonts w:ascii="Trebuchet MS" w:hAnsi="Trebuchet MS"/>
          <w:sz w:val="22"/>
          <w:szCs w:val="22"/>
        </w:rPr>
        <w:t>_______________________________________</w:t>
      </w:r>
      <w:r w:rsidRPr="00D82CA4">
        <w:rPr>
          <w:rFonts w:ascii="Trebuchet MS" w:hAnsi="Trebuchet MS"/>
          <w:sz w:val="22"/>
          <w:szCs w:val="22"/>
        </w:rPr>
        <w:t>BIRTH DATE</w:t>
      </w:r>
      <w:r w:rsidRPr="00A26A86">
        <w:rPr>
          <w:rFonts w:ascii="Trebuchet MS" w:hAnsi="Trebuchet MS"/>
          <w:sz w:val="22"/>
          <w:szCs w:val="22"/>
        </w:rPr>
        <w:t xml:space="preserve"> ________________________________</w:t>
      </w:r>
      <w:r w:rsidRPr="00D82CA4">
        <w:rPr>
          <w:rFonts w:ascii="Trebuchet MS" w:hAnsi="Trebuchet MS"/>
          <w:sz w:val="22"/>
          <w:szCs w:val="22"/>
          <w:u w:val="single"/>
        </w:rPr>
        <w:t xml:space="preserve">        </w:t>
      </w:r>
    </w:p>
    <w:p w14:paraId="25362A94" w14:textId="77777777" w:rsidR="007A4203" w:rsidRPr="00D82CA4" w:rsidRDefault="007A4203" w:rsidP="007A4203">
      <w:pPr>
        <w:ind w:left="720"/>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(Home)</w:t>
      </w:r>
    </w:p>
    <w:p w14:paraId="2A0C4137" w14:textId="26FF2CFD" w:rsidR="007A4203" w:rsidRPr="00D82CA4" w:rsidRDefault="00570F69" w:rsidP="007A4203">
      <w:pPr>
        <w:ind w:left="720"/>
        <w:rPr>
          <w:rFonts w:ascii="Trebuchet MS" w:hAnsi="Trebuchet MS"/>
          <w:sz w:val="22"/>
          <w:szCs w:val="22"/>
          <w:u w:val="single"/>
        </w:rPr>
      </w:pPr>
      <w:r w:rsidRPr="00D82CA4">
        <w:rPr>
          <w:rFonts w:ascii="Trebuchet MS" w:hAnsi="Trebuchet MS"/>
          <w:sz w:val="22"/>
          <w:szCs w:val="22"/>
        </w:rPr>
        <w:t>ADDRESS</w:t>
      </w:r>
      <w:r w:rsidRPr="00A26A86">
        <w:rPr>
          <w:rFonts w:ascii="Trebuchet MS" w:hAnsi="Trebuchet MS"/>
          <w:sz w:val="22"/>
          <w:szCs w:val="22"/>
        </w:rPr>
        <w:t>_</w:t>
      </w:r>
      <w:r w:rsidR="007A4203" w:rsidRPr="00A26A86">
        <w:rPr>
          <w:rFonts w:ascii="Trebuchet MS" w:hAnsi="Trebuchet MS"/>
          <w:sz w:val="22"/>
          <w:szCs w:val="22"/>
        </w:rPr>
        <w:t>___________________________________</w:t>
      </w:r>
      <w:r w:rsidR="007A4203" w:rsidRPr="00D82CA4">
        <w:rPr>
          <w:rFonts w:ascii="Trebuchet MS" w:hAnsi="Trebuchet MS"/>
          <w:sz w:val="22"/>
          <w:szCs w:val="22"/>
        </w:rPr>
        <w:t>PHONE N</w:t>
      </w:r>
      <w:r w:rsidR="007A4203">
        <w:rPr>
          <w:rFonts w:ascii="Trebuchet MS" w:hAnsi="Trebuchet MS"/>
          <w:sz w:val="22"/>
          <w:szCs w:val="22"/>
        </w:rPr>
        <w:t>o</w:t>
      </w:r>
      <w:r w:rsidR="007A4203" w:rsidRPr="00D82CA4">
        <w:rPr>
          <w:rFonts w:ascii="Trebuchet MS" w:hAnsi="Trebuchet MS"/>
          <w:sz w:val="22"/>
          <w:szCs w:val="22"/>
        </w:rPr>
        <w:t>.</w:t>
      </w:r>
      <w:r w:rsidR="007A4203">
        <w:rPr>
          <w:rFonts w:ascii="Trebuchet MS" w:hAnsi="Trebuchet MS"/>
          <w:sz w:val="22"/>
          <w:szCs w:val="22"/>
        </w:rPr>
        <w:t xml:space="preserve"> (Cell)</w:t>
      </w:r>
      <w:r w:rsidR="007A4203" w:rsidRPr="00A26A86">
        <w:rPr>
          <w:rFonts w:ascii="Trebuchet MS" w:hAnsi="Trebuchet MS"/>
          <w:sz w:val="22"/>
          <w:szCs w:val="22"/>
        </w:rPr>
        <w:t>____________________________</w:t>
      </w:r>
    </w:p>
    <w:p w14:paraId="332E9F77" w14:textId="77777777" w:rsidR="007A4203" w:rsidRPr="00D82CA4" w:rsidRDefault="007A4203" w:rsidP="007A4203">
      <w:pPr>
        <w:ind w:left="720"/>
        <w:rPr>
          <w:rFonts w:ascii="Trebuchet MS" w:hAnsi="Trebuchet MS"/>
          <w:sz w:val="22"/>
          <w:szCs w:val="22"/>
          <w:u w:val="single"/>
        </w:rPr>
      </w:pPr>
    </w:p>
    <w:p w14:paraId="1EA872D2" w14:textId="77777777" w:rsidR="007A4203" w:rsidRPr="00D82CA4" w:rsidRDefault="007A4203" w:rsidP="007A4203">
      <w:pPr>
        <w:ind w:left="720"/>
        <w:rPr>
          <w:rFonts w:ascii="Trebuchet MS" w:hAnsi="Trebuchet MS"/>
          <w:sz w:val="22"/>
          <w:szCs w:val="22"/>
        </w:rPr>
      </w:pPr>
      <w:r w:rsidRPr="00D82CA4">
        <w:rPr>
          <w:rFonts w:ascii="Trebuchet MS" w:hAnsi="Trebuchet MS"/>
          <w:sz w:val="22"/>
          <w:szCs w:val="22"/>
        </w:rPr>
        <w:t>MALE</w:t>
      </w:r>
      <w:r w:rsidRPr="00A26A86">
        <w:rPr>
          <w:rFonts w:ascii="Trebuchet MS" w:hAnsi="Trebuchet MS"/>
          <w:sz w:val="22"/>
          <w:szCs w:val="22"/>
        </w:rPr>
        <w:t>______</w:t>
      </w:r>
      <w:r w:rsidRPr="00D82CA4">
        <w:rPr>
          <w:rFonts w:ascii="Trebuchet MS" w:hAnsi="Trebuchet MS"/>
          <w:sz w:val="22"/>
          <w:szCs w:val="22"/>
        </w:rPr>
        <w:t>FEMALE</w:t>
      </w:r>
      <w:r w:rsidRPr="00A26A86">
        <w:rPr>
          <w:rFonts w:ascii="Trebuchet MS" w:hAnsi="Trebuchet MS"/>
          <w:sz w:val="22"/>
          <w:szCs w:val="22"/>
        </w:rPr>
        <w:t>________</w:t>
      </w:r>
      <w:r w:rsidRPr="00D82CA4">
        <w:rPr>
          <w:rFonts w:ascii="Trebuchet MS" w:hAnsi="Trebuchet MS"/>
          <w:sz w:val="22"/>
          <w:szCs w:val="22"/>
        </w:rPr>
        <w:t xml:space="preserve"> PARENT/GUARDIAN'S NAME</w:t>
      </w:r>
      <w:r w:rsidRPr="00A26A86">
        <w:rPr>
          <w:rFonts w:ascii="Trebuchet MS" w:hAnsi="Trebuchet MS"/>
          <w:sz w:val="22"/>
          <w:szCs w:val="22"/>
        </w:rPr>
        <w:t>______________________________________</w:t>
      </w:r>
    </w:p>
    <w:p w14:paraId="3F49ACEB" w14:textId="77777777" w:rsidR="007A4203" w:rsidRPr="00D82CA4" w:rsidRDefault="007A4203" w:rsidP="007A4203">
      <w:pPr>
        <w:ind w:left="720"/>
        <w:rPr>
          <w:rFonts w:ascii="Trebuchet MS" w:hAnsi="Trebuchet MS"/>
          <w:sz w:val="22"/>
          <w:szCs w:val="22"/>
          <w:u w:val="single"/>
        </w:rPr>
      </w:pPr>
    </w:p>
    <w:p w14:paraId="087B89EB" w14:textId="77777777" w:rsidR="007A4203" w:rsidRDefault="007A4203" w:rsidP="007A4203">
      <w:pPr>
        <w:ind w:firstLine="720"/>
        <w:rPr>
          <w:rFonts w:ascii="Trebuchet MS" w:hAnsi="Trebuchet MS" w:cs="NewCenturySchlbk"/>
          <w:sz w:val="22"/>
          <w:szCs w:val="22"/>
        </w:rPr>
      </w:pPr>
      <w:r w:rsidRPr="00D82CA4">
        <w:rPr>
          <w:rFonts w:ascii="Trebuchet MS" w:hAnsi="Trebuchet MS"/>
          <w:sz w:val="22"/>
          <w:szCs w:val="22"/>
        </w:rPr>
        <w:t>ACT Score</w:t>
      </w:r>
      <w:r w:rsidRPr="00E94BFF">
        <w:rPr>
          <w:rFonts w:ascii="Trebuchet MS" w:hAnsi="Trebuchet MS" w:cs="NewCenturySchlbk"/>
          <w:sz w:val="22"/>
          <w:szCs w:val="22"/>
        </w:rPr>
        <w:t xml:space="preserve"> </w:t>
      </w:r>
      <w:r w:rsidRPr="00D82CA4">
        <w:rPr>
          <w:rFonts w:ascii="Trebuchet MS" w:hAnsi="Trebuchet MS"/>
          <w:sz w:val="22"/>
          <w:szCs w:val="22"/>
        </w:rPr>
        <w:t>________</w:t>
      </w:r>
      <w:r>
        <w:rPr>
          <w:rFonts w:ascii="Trebuchet MS" w:hAnsi="Trebuchet MS"/>
          <w:sz w:val="22"/>
          <w:szCs w:val="22"/>
        </w:rPr>
        <w:t>_____</w:t>
      </w:r>
      <w:r>
        <w:rPr>
          <w:rFonts w:ascii="Trebuchet MS" w:hAnsi="Trebuchet MS" w:cs="NewCenturySchlbk"/>
          <w:sz w:val="22"/>
          <w:szCs w:val="22"/>
        </w:rPr>
        <w:t xml:space="preserve"> </w:t>
      </w:r>
      <w:r w:rsidRPr="00D82CA4">
        <w:rPr>
          <w:rFonts w:ascii="Trebuchet MS" w:hAnsi="Trebuchet MS" w:cs="NewCenturySchlbk"/>
          <w:sz w:val="22"/>
          <w:szCs w:val="22"/>
        </w:rPr>
        <w:t>Type of School You Plan to Attend</w:t>
      </w:r>
      <w:r>
        <w:rPr>
          <w:rFonts w:ascii="Trebuchet MS" w:hAnsi="Trebuchet MS" w:cs="NewCenturySchlbk"/>
          <w:sz w:val="22"/>
          <w:szCs w:val="22"/>
        </w:rPr>
        <w:t>: __________________________________</w:t>
      </w:r>
    </w:p>
    <w:p w14:paraId="0666A7FC" w14:textId="77777777" w:rsidR="007A4203" w:rsidRDefault="007A4203" w:rsidP="007A4203">
      <w:pPr>
        <w:ind w:left="720"/>
        <w:rPr>
          <w:rFonts w:ascii="Trebuchet MS" w:hAnsi="Trebuchet MS" w:cs="NewCenturySchlbk"/>
          <w:sz w:val="22"/>
          <w:szCs w:val="22"/>
        </w:rPr>
      </w:pPr>
      <w:r w:rsidRPr="00D82CA4">
        <w:rPr>
          <w:rFonts w:ascii="Trebuchet MS" w:hAnsi="Trebuchet MS" w:cs="NewCenturySchlbk"/>
          <w:sz w:val="22"/>
          <w:szCs w:val="22"/>
        </w:rPr>
        <w:t xml:space="preserve">                                                                                                         </w:t>
      </w:r>
    </w:p>
    <w:p w14:paraId="2B471716" w14:textId="77777777" w:rsidR="007A4203" w:rsidRDefault="007A4203" w:rsidP="007A4203">
      <w:pPr>
        <w:ind w:firstLine="720"/>
        <w:rPr>
          <w:rFonts w:ascii="Trebuchet MS" w:hAnsi="Trebuchet MS" w:cs="NewCenturySchlbk"/>
          <w:sz w:val="22"/>
          <w:szCs w:val="22"/>
        </w:rPr>
      </w:pPr>
      <w:r>
        <w:rPr>
          <w:rFonts w:ascii="Trebuchet MS" w:hAnsi="Trebuchet MS" w:cs="NewCenturySchlbk"/>
          <w:sz w:val="22"/>
          <w:szCs w:val="22"/>
        </w:rPr>
        <w:t>N</w:t>
      </w:r>
      <w:r w:rsidRPr="00D82CA4">
        <w:rPr>
          <w:rFonts w:ascii="Trebuchet MS" w:hAnsi="Trebuchet MS" w:cs="NewCenturySchlbk"/>
          <w:sz w:val="22"/>
          <w:szCs w:val="22"/>
        </w:rPr>
        <w:t xml:space="preserve">ame and Address of </w:t>
      </w:r>
      <w:r>
        <w:rPr>
          <w:rFonts w:ascii="Trebuchet MS" w:hAnsi="Trebuchet MS" w:cs="NewCenturySchlbk"/>
          <w:sz w:val="22"/>
          <w:szCs w:val="22"/>
        </w:rPr>
        <w:t>s</w:t>
      </w:r>
      <w:r w:rsidRPr="00D82CA4">
        <w:rPr>
          <w:rFonts w:ascii="Trebuchet MS" w:hAnsi="Trebuchet MS" w:cs="NewCenturySchlbk"/>
          <w:sz w:val="22"/>
          <w:szCs w:val="22"/>
        </w:rPr>
        <w:t xml:space="preserve">chool </w:t>
      </w:r>
      <w:r>
        <w:rPr>
          <w:rFonts w:ascii="Trebuchet MS" w:hAnsi="Trebuchet MS" w:cs="NewCenturySchlbk"/>
          <w:sz w:val="22"/>
          <w:szCs w:val="22"/>
        </w:rPr>
        <w:t>y</w:t>
      </w:r>
      <w:r w:rsidRPr="00D82CA4">
        <w:rPr>
          <w:rFonts w:ascii="Trebuchet MS" w:hAnsi="Trebuchet MS" w:cs="NewCenturySchlbk"/>
          <w:sz w:val="22"/>
          <w:szCs w:val="22"/>
        </w:rPr>
        <w:t xml:space="preserve">ou </w:t>
      </w:r>
      <w:r>
        <w:rPr>
          <w:rFonts w:ascii="Trebuchet MS" w:hAnsi="Trebuchet MS" w:cs="NewCenturySchlbk"/>
          <w:sz w:val="22"/>
          <w:szCs w:val="22"/>
        </w:rPr>
        <w:t>plan</w:t>
      </w:r>
      <w:r w:rsidRPr="00D82CA4">
        <w:rPr>
          <w:rFonts w:ascii="Trebuchet MS" w:hAnsi="Trebuchet MS" w:cs="NewCenturySchlbk"/>
          <w:sz w:val="22"/>
          <w:szCs w:val="22"/>
        </w:rPr>
        <w:t xml:space="preserve"> to </w:t>
      </w:r>
      <w:r>
        <w:rPr>
          <w:rFonts w:ascii="Trebuchet MS" w:hAnsi="Trebuchet MS" w:cs="NewCenturySchlbk"/>
          <w:sz w:val="22"/>
          <w:szCs w:val="22"/>
        </w:rPr>
        <w:t>a</w:t>
      </w:r>
      <w:r w:rsidRPr="00D82CA4">
        <w:rPr>
          <w:rFonts w:ascii="Trebuchet MS" w:hAnsi="Trebuchet MS" w:cs="NewCenturySchlbk"/>
          <w:sz w:val="22"/>
          <w:szCs w:val="22"/>
        </w:rPr>
        <w:t>ttend:</w:t>
      </w:r>
      <w:r>
        <w:rPr>
          <w:rFonts w:ascii="Trebuchet MS" w:hAnsi="Trebuchet MS" w:cs="NewCenturySchlbk"/>
          <w:sz w:val="22"/>
          <w:szCs w:val="22"/>
        </w:rPr>
        <w:t xml:space="preserve">  ___________________________________________</w:t>
      </w:r>
    </w:p>
    <w:p w14:paraId="614D64BB" w14:textId="77777777" w:rsidR="007A4203" w:rsidRPr="00D82CA4" w:rsidRDefault="007A4203" w:rsidP="007A4203">
      <w:pPr>
        <w:ind w:firstLine="720"/>
        <w:rPr>
          <w:rFonts w:ascii="Trebuchet MS" w:hAnsi="Trebuchet MS" w:cs="NewCenturySchlbk"/>
          <w:sz w:val="22"/>
          <w:szCs w:val="22"/>
        </w:rPr>
      </w:pPr>
    </w:p>
    <w:p w14:paraId="711E4D8C" w14:textId="77777777" w:rsidR="007A4203" w:rsidRDefault="007A4203" w:rsidP="007A4203">
      <w:pPr>
        <w:spacing w:line="360" w:lineRule="auto"/>
        <w:ind w:firstLine="720"/>
        <w:rPr>
          <w:rFonts w:ascii="NewCenturySchlbk" w:hAnsi="NewCenturySchlbk" w:cs="NewCenturySchlbk"/>
        </w:rPr>
      </w:pPr>
      <w:r>
        <w:rPr>
          <w:rFonts w:ascii="NewCenturySchlbk" w:hAnsi="NewCenturySchlbk" w:cs="NewCenturySchlbk"/>
          <w:u w:val="single"/>
        </w:rPr>
        <w:t xml:space="preserve">                                                                                                                                                     </w:t>
      </w:r>
      <w:r>
        <w:rPr>
          <w:rFonts w:ascii="NewCenturySchlbk" w:hAnsi="NewCenturySchlbk" w:cs="NewCenturySchlbk"/>
        </w:rPr>
        <w:tab/>
      </w:r>
      <w:r>
        <w:rPr>
          <w:rFonts w:ascii="NewCenturySchlbk" w:hAnsi="NewCenturySchlbk" w:cs="NewCenturySchlbk"/>
          <w:u w:val="single"/>
        </w:rPr>
        <w:t xml:space="preserve">                                                                                                                                                     </w:t>
      </w:r>
    </w:p>
    <w:p w14:paraId="3291D81D" w14:textId="2B119690" w:rsidR="007A4203" w:rsidRPr="002A6C42" w:rsidRDefault="007A4203" w:rsidP="007A4203">
      <w:pPr>
        <w:pStyle w:val="Level1"/>
        <w:numPr>
          <w:ilvl w:val="0"/>
          <w:numId w:val="1"/>
        </w:numPr>
        <w:tabs>
          <w:tab w:val="left" w:pos="-1440"/>
          <w:tab w:val="num" w:pos="720"/>
        </w:tabs>
        <w:rPr>
          <w:rFonts w:ascii="Trebuchet MS" w:hAnsi="Trebuchet MS"/>
          <w:sz w:val="22"/>
          <w:szCs w:val="22"/>
        </w:rPr>
      </w:pPr>
      <w:r w:rsidRPr="00231933">
        <w:rPr>
          <w:rFonts w:ascii="Trebuchet MS" w:hAnsi="Trebuchet MS"/>
          <w:sz w:val="22"/>
          <w:szCs w:val="22"/>
          <w:u w:val="single"/>
        </w:rPr>
        <w:t>AUTOBIOGRAPHY</w:t>
      </w:r>
      <w:r w:rsidRPr="00231933">
        <w:rPr>
          <w:rFonts w:ascii="Trebuchet MS" w:hAnsi="Trebuchet MS"/>
          <w:sz w:val="22"/>
          <w:szCs w:val="22"/>
        </w:rPr>
        <w:t xml:space="preserve"> (typed) </w:t>
      </w:r>
      <w:r>
        <w:rPr>
          <w:rFonts w:ascii="Trebuchet MS" w:hAnsi="Trebuchet MS"/>
          <w:sz w:val="22"/>
          <w:szCs w:val="22"/>
        </w:rPr>
        <w:t xml:space="preserve">Attach </w:t>
      </w:r>
      <w:r w:rsidRPr="00231933">
        <w:rPr>
          <w:rFonts w:ascii="Trebuchet MS" w:hAnsi="Trebuchet MS"/>
          <w:sz w:val="22"/>
          <w:szCs w:val="22"/>
        </w:rPr>
        <w:t xml:space="preserve">a </w:t>
      </w:r>
      <w:r>
        <w:rPr>
          <w:rFonts w:ascii="Trebuchet MS" w:hAnsi="Trebuchet MS"/>
          <w:sz w:val="22"/>
          <w:szCs w:val="22"/>
        </w:rPr>
        <w:t xml:space="preserve">written </w:t>
      </w:r>
      <w:r w:rsidR="00570F69" w:rsidRPr="00231933">
        <w:rPr>
          <w:rFonts w:ascii="Trebuchet MS" w:hAnsi="Trebuchet MS"/>
          <w:sz w:val="22"/>
          <w:szCs w:val="22"/>
        </w:rPr>
        <w:t>500-word</w:t>
      </w:r>
      <w:r w:rsidRPr="00231933">
        <w:rPr>
          <w:rFonts w:ascii="Trebuchet MS" w:hAnsi="Trebuchet MS"/>
          <w:sz w:val="22"/>
          <w:szCs w:val="22"/>
        </w:rPr>
        <w:t xml:space="preserve"> autobiography.  In </w:t>
      </w:r>
      <w:r w:rsidR="00570F69" w:rsidRPr="00231933">
        <w:rPr>
          <w:rFonts w:ascii="Trebuchet MS" w:hAnsi="Trebuchet MS"/>
          <w:sz w:val="22"/>
          <w:szCs w:val="22"/>
        </w:rPr>
        <w:t>addition,</w:t>
      </w:r>
      <w:r w:rsidR="00570F69">
        <w:rPr>
          <w:rFonts w:ascii="Trebuchet MS" w:hAnsi="Trebuchet MS"/>
          <w:sz w:val="22"/>
          <w:szCs w:val="22"/>
        </w:rPr>
        <w:t xml:space="preserve"> </w:t>
      </w:r>
      <w:r w:rsidRPr="00231933">
        <w:rPr>
          <w:rFonts w:ascii="Trebuchet MS" w:hAnsi="Trebuchet MS"/>
          <w:sz w:val="22"/>
          <w:szCs w:val="22"/>
        </w:rPr>
        <w:t xml:space="preserve">answer the following: What are your educational and employment goals in the next 5 years?  Why </w:t>
      </w:r>
      <w:r w:rsidR="00570F69">
        <w:rPr>
          <w:rFonts w:ascii="Trebuchet MS" w:hAnsi="Trebuchet MS"/>
          <w:sz w:val="22"/>
          <w:szCs w:val="22"/>
        </w:rPr>
        <w:t xml:space="preserve">this </w:t>
      </w:r>
      <w:r w:rsidR="00570F69" w:rsidRPr="00231933">
        <w:rPr>
          <w:rFonts w:ascii="Trebuchet MS" w:hAnsi="Trebuchet MS"/>
          <w:sz w:val="22"/>
          <w:szCs w:val="22"/>
        </w:rPr>
        <w:t>scholarship</w:t>
      </w:r>
      <w:r w:rsidRPr="00231933">
        <w:rPr>
          <w:rFonts w:ascii="Trebuchet MS" w:hAnsi="Trebuchet MS"/>
          <w:sz w:val="22"/>
          <w:szCs w:val="22"/>
        </w:rPr>
        <w:t xml:space="preserve"> is important to you and your education</w:t>
      </w:r>
      <w:r>
        <w:rPr>
          <w:rFonts w:ascii="Trebuchet MS" w:hAnsi="Trebuchet MS"/>
          <w:sz w:val="22"/>
          <w:szCs w:val="22"/>
        </w:rPr>
        <w:t xml:space="preserve"> and how you value community service</w:t>
      </w:r>
      <w:r w:rsidRPr="00231933">
        <w:rPr>
          <w:rFonts w:ascii="Trebuchet MS" w:hAnsi="Trebuchet MS"/>
          <w:sz w:val="22"/>
          <w:szCs w:val="22"/>
        </w:rPr>
        <w:t>.</w:t>
      </w:r>
      <w:r>
        <w:rPr>
          <w:rFonts w:ascii="Trebuchet MS" w:hAnsi="Trebuchet MS"/>
          <w:sz w:val="22"/>
          <w:szCs w:val="22"/>
        </w:rPr>
        <w:t xml:space="preserve">  </w:t>
      </w:r>
      <w:r w:rsidRPr="00231933">
        <w:rPr>
          <w:rFonts w:ascii="Trebuchet MS" w:hAnsi="Trebuchet MS"/>
          <w:sz w:val="22"/>
          <w:szCs w:val="22"/>
        </w:rPr>
        <w:t xml:space="preserve">Return </w:t>
      </w:r>
      <w:r>
        <w:rPr>
          <w:rFonts w:ascii="Trebuchet MS" w:hAnsi="Trebuchet MS"/>
          <w:sz w:val="22"/>
          <w:szCs w:val="22"/>
        </w:rPr>
        <w:t>the</w:t>
      </w:r>
      <w:r w:rsidRPr="00231933">
        <w:rPr>
          <w:rFonts w:ascii="Trebuchet MS" w:hAnsi="Trebuchet MS"/>
          <w:sz w:val="22"/>
          <w:szCs w:val="22"/>
        </w:rPr>
        <w:t xml:space="preserve"> application </w:t>
      </w:r>
      <w:r w:rsidRPr="002A6C42">
        <w:rPr>
          <w:rFonts w:ascii="Trebuchet MS" w:hAnsi="Trebuchet MS"/>
          <w:sz w:val="22"/>
          <w:szCs w:val="22"/>
        </w:rPr>
        <w:t xml:space="preserve">and support documents </w:t>
      </w:r>
      <w:r w:rsidRPr="002B15F1">
        <w:rPr>
          <w:rFonts w:ascii="Trebuchet MS" w:hAnsi="Trebuchet MS"/>
          <w:b/>
          <w:sz w:val="22"/>
          <w:szCs w:val="22"/>
        </w:rPr>
        <w:t xml:space="preserve">by </w:t>
      </w:r>
      <w:r w:rsidR="009562AF" w:rsidRPr="002B15F1">
        <w:rPr>
          <w:rFonts w:ascii="Trebuchet MS" w:hAnsi="Trebuchet MS"/>
          <w:b/>
          <w:sz w:val="22"/>
          <w:szCs w:val="22"/>
        </w:rPr>
        <w:t xml:space="preserve">April </w:t>
      </w:r>
      <w:r w:rsidR="00570F69" w:rsidRPr="002B15F1">
        <w:rPr>
          <w:rFonts w:ascii="Trebuchet MS" w:hAnsi="Trebuchet MS"/>
          <w:b/>
          <w:sz w:val="22"/>
          <w:szCs w:val="22"/>
        </w:rPr>
        <w:t>21</w:t>
      </w:r>
      <w:r w:rsidR="009562AF" w:rsidRPr="002B15F1">
        <w:rPr>
          <w:rFonts w:ascii="Trebuchet MS" w:hAnsi="Trebuchet MS"/>
          <w:b/>
          <w:sz w:val="22"/>
          <w:szCs w:val="22"/>
        </w:rPr>
        <w:t>,</w:t>
      </w:r>
      <w:r w:rsidR="009562AF">
        <w:rPr>
          <w:rFonts w:ascii="Trebuchet MS" w:hAnsi="Trebuchet MS"/>
          <w:b/>
          <w:sz w:val="22"/>
          <w:szCs w:val="22"/>
        </w:rPr>
        <w:t>202</w:t>
      </w:r>
      <w:r w:rsidR="00986956">
        <w:rPr>
          <w:rFonts w:ascii="Trebuchet MS" w:hAnsi="Trebuchet MS"/>
          <w:b/>
          <w:sz w:val="22"/>
          <w:szCs w:val="22"/>
        </w:rPr>
        <w:t>5</w:t>
      </w:r>
      <w:r w:rsidRPr="002A6C42">
        <w:rPr>
          <w:rFonts w:ascii="Trebuchet MS" w:hAnsi="Trebuchet MS"/>
          <w:b/>
          <w:sz w:val="22"/>
          <w:szCs w:val="22"/>
        </w:rPr>
        <w:t>.</w:t>
      </w:r>
    </w:p>
    <w:p w14:paraId="201CABE0" w14:textId="77777777" w:rsidR="007A4203" w:rsidRPr="00EA51EF" w:rsidRDefault="007A4203" w:rsidP="007A4203">
      <w:pPr>
        <w:rPr>
          <w:rFonts w:ascii="Trebuchet MS" w:hAnsi="Trebuchet MS"/>
          <w:sz w:val="22"/>
          <w:szCs w:val="22"/>
        </w:rPr>
      </w:pPr>
    </w:p>
    <w:p w14:paraId="06FA73F7" w14:textId="520A2735" w:rsidR="007A4203" w:rsidRPr="00EA51EF" w:rsidRDefault="007A4203" w:rsidP="007A4203">
      <w:pPr>
        <w:pStyle w:val="Level1"/>
        <w:numPr>
          <w:ilvl w:val="0"/>
          <w:numId w:val="1"/>
        </w:numPr>
        <w:tabs>
          <w:tab w:val="left" w:pos="-1440"/>
          <w:tab w:val="num" w:pos="720"/>
        </w:tabs>
        <w:rPr>
          <w:rFonts w:ascii="Trebuchet MS" w:hAnsi="Trebuchet MS"/>
          <w:sz w:val="22"/>
          <w:szCs w:val="22"/>
        </w:rPr>
      </w:pPr>
      <w:r w:rsidRPr="00EA51EF">
        <w:rPr>
          <w:rFonts w:ascii="Trebuchet MS" w:hAnsi="Trebuchet MS"/>
          <w:sz w:val="22"/>
          <w:szCs w:val="22"/>
          <w:u w:val="single"/>
        </w:rPr>
        <w:t>TRANSCRIPT</w:t>
      </w:r>
      <w:r w:rsidR="00570F69" w:rsidRPr="00231933">
        <w:rPr>
          <w:rFonts w:ascii="Trebuchet MS" w:hAnsi="Trebuchet MS"/>
          <w:sz w:val="22"/>
          <w:szCs w:val="22"/>
        </w:rPr>
        <w:t>: Attach</w:t>
      </w:r>
      <w:r>
        <w:rPr>
          <w:rFonts w:ascii="Trebuchet MS" w:hAnsi="Trebuchet MS"/>
          <w:sz w:val="22"/>
          <w:szCs w:val="22"/>
        </w:rPr>
        <w:t xml:space="preserve"> official </w:t>
      </w:r>
      <w:r w:rsidRPr="00EA51EF">
        <w:rPr>
          <w:rFonts w:ascii="Trebuchet MS" w:hAnsi="Trebuchet MS"/>
          <w:sz w:val="22"/>
          <w:szCs w:val="22"/>
        </w:rPr>
        <w:t>high school transcript.</w:t>
      </w:r>
      <w:r>
        <w:rPr>
          <w:rFonts w:ascii="Trebuchet MS" w:hAnsi="Trebuchet MS"/>
          <w:sz w:val="22"/>
          <w:szCs w:val="22"/>
        </w:rPr>
        <w:t xml:space="preserve">  Mrs. Keeton will </w:t>
      </w:r>
      <w:r w:rsidR="002027FF">
        <w:rPr>
          <w:rFonts w:ascii="Trebuchet MS" w:hAnsi="Trebuchet MS"/>
          <w:sz w:val="22"/>
          <w:szCs w:val="22"/>
        </w:rPr>
        <w:t>provide it at your request.</w:t>
      </w:r>
    </w:p>
    <w:p w14:paraId="513F7810" w14:textId="77777777" w:rsidR="007A4203" w:rsidRPr="00EA51EF" w:rsidRDefault="007A4203" w:rsidP="007A4203">
      <w:pPr>
        <w:rPr>
          <w:rFonts w:ascii="Trebuchet MS" w:hAnsi="Trebuchet MS"/>
          <w:sz w:val="22"/>
          <w:szCs w:val="22"/>
        </w:rPr>
      </w:pPr>
    </w:p>
    <w:p w14:paraId="0AEDD389" w14:textId="77777777" w:rsidR="007A4203" w:rsidRPr="00EA51EF" w:rsidRDefault="007A4203" w:rsidP="007A4203">
      <w:pPr>
        <w:pStyle w:val="Level1"/>
        <w:numPr>
          <w:ilvl w:val="0"/>
          <w:numId w:val="1"/>
        </w:numPr>
        <w:tabs>
          <w:tab w:val="left" w:pos="-1440"/>
          <w:tab w:val="num" w:pos="720"/>
        </w:tabs>
        <w:rPr>
          <w:rFonts w:ascii="Trebuchet MS" w:hAnsi="Trebuchet MS"/>
          <w:sz w:val="22"/>
          <w:szCs w:val="22"/>
        </w:rPr>
      </w:pPr>
      <w:r w:rsidRPr="00EA51EF">
        <w:rPr>
          <w:rFonts w:ascii="Trebuchet MS" w:hAnsi="Trebuchet MS"/>
          <w:sz w:val="22"/>
          <w:szCs w:val="22"/>
          <w:u w:val="single"/>
        </w:rPr>
        <w:t>REFERENCE</w:t>
      </w:r>
    </w:p>
    <w:p w14:paraId="60D8DA73" w14:textId="552268F7" w:rsidR="007A4203" w:rsidRPr="00024A44" w:rsidRDefault="007A4203" w:rsidP="007A4203">
      <w:pPr>
        <w:tabs>
          <w:tab w:val="left" w:pos="-1440"/>
        </w:tabs>
        <w:ind w:left="720"/>
        <w:rPr>
          <w:rFonts w:ascii="Trebuchet MS" w:hAnsi="Trebuchet MS"/>
          <w:b/>
          <w:bCs/>
          <w:i/>
          <w:iCs/>
          <w:sz w:val="22"/>
          <w:szCs w:val="22"/>
        </w:rPr>
      </w:pPr>
      <w:r>
        <w:rPr>
          <w:rFonts w:ascii="Trebuchet MS" w:hAnsi="Trebuchet MS"/>
          <w:sz w:val="22"/>
          <w:szCs w:val="22"/>
        </w:rPr>
        <w:t xml:space="preserve">List below </w:t>
      </w:r>
      <w:r w:rsidRPr="00EA51EF">
        <w:rPr>
          <w:rFonts w:ascii="Trebuchet MS" w:hAnsi="Trebuchet MS"/>
          <w:sz w:val="22"/>
          <w:szCs w:val="22"/>
        </w:rPr>
        <w:t xml:space="preserve">the name of the teacher you have contacted for a reference.  </w:t>
      </w:r>
      <w:r>
        <w:rPr>
          <w:rFonts w:ascii="Trebuchet MS" w:hAnsi="Trebuchet MS"/>
          <w:sz w:val="22"/>
          <w:szCs w:val="22"/>
        </w:rPr>
        <w:t xml:space="preserve">Return application &amp; support documents to Morgan County Extension </w:t>
      </w:r>
      <w:r w:rsidRPr="002B15F1">
        <w:rPr>
          <w:rFonts w:ascii="Trebuchet MS" w:hAnsi="Trebuchet MS"/>
          <w:sz w:val="22"/>
          <w:szCs w:val="22"/>
        </w:rPr>
        <w:t xml:space="preserve">Service, </w:t>
      </w:r>
      <w:r w:rsidR="00DE14DE" w:rsidRPr="002B15F1">
        <w:rPr>
          <w:rFonts w:ascii="Trebuchet MS" w:hAnsi="Trebuchet MS"/>
          <w:sz w:val="22"/>
          <w:szCs w:val="22"/>
        </w:rPr>
        <w:t>Chair Sherry Lykins</w:t>
      </w:r>
      <w:r w:rsidRPr="002B15F1">
        <w:rPr>
          <w:rFonts w:ascii="Trebuchet MS" w:hAnsi="Trebuchet MS"/>
          <w:sz w:val="22"/>
          <w:szCs w:val="22"/>
        </w:rPr>
        <w:t xml:space="preserve"> prior</w:t>
      </w:r>
      <w:r w:rsidRPr="00EA51EF">
        <w:rPr>
          <w:rFonts w:ascii="Trebuchet MS" w:hAnsi="Trebuchet MS"/>
          <w:sz w:val="22"/>
          <w:szCs w:val="22"/>
        </w:rPr>
        <w:t xml:space="preserve"> to the deadline for application.  </w:t>
      </w:r>
      <w:r w:rsidRPr="00024A44">
        <w:rPr>
          <w:rFonts w:ascii="Trebuchet MS" w:hAnsi="Trebuchet MS"/>
          <w:b/>
          <w:i/>
          <w:sz w:val="22"/>
          <w:szCs w:val="22"/>
        </w:rPr>
        <w:t>Secure a *sealed letter of reference and forward it along with your application.</w:t>
      </w:r>
      <w:r w:rsidRPr="00024A44">
        <w:rPr>
          <w:rFonts w:ascii="Trebuchet MS" w:hAnsi="Trebuchet MS"/>
          <w:sz w:val="22"/>
          <w:szCs w:val="22"/>
        </w:rPr>
        <w:t xml:space="preserve">          *</w:t>
      </w:r>
      <w:r w:rsidRPr="00024A44">
        <w:rPr>
          <w:rFonts w:ascii="Trebuchet MS" w:hAnsi="Trebuchet MS"/>
          <w:b/>
          <w:bCs/>
          <w:i/>
          <w:iCs/>
          <w:sz w:val="22"/>
          <w:szCs w:val="22"/>
        </w:rPr>
        <w:t xml:space="preserve">Reference letter may be mailed or delivered to the FCS drawer in the file cabinet at the office as directed on the application or directly from the teacher to the committee at the address below.  </w:t>
      </w:r>
    </w:p>
    <w:p w14:paraId="7A416A01" w14:textId="77777777" w:rsidR="007A4203" w:rsidRDefault="007A4203" w:rsidP="007A4203">
      <w:pPr>
        <w:tabs>
          <w:tab w:val="left" w:pos="-1440"/>
        </w:tabs>
        <w:ind w:left="720"/>
        <w:rPr>
          <w:rFonts w:ascii="Trebuchet MS" w:hAnsi="Trebuchet MS"/>
          <w:sz w:val="22"/>
          <w:szCs w:val="22"/>
        </w:rPr>
      </w:pPr>
      <w:r w:rsidRPr="00024A44">
        <w:rPr>
          <w:rFonts w:ascii="Trebuchet MS" w:hAnsi="Trebuchet MS"/>
          <w:bCs/>
          <w:i/>
          <w:iCs/>
          <w:sz w:val="22"/>
          <w:szCs w:val="22"/>
        </w:rPr>
        <w:t>T</w:t>
      </w:r>
      <w:r w:rsidRPr="00024A44">
        <w:rPr>
          <w:rFonts w:ascii="Trebuchet MS" w:hAnsi="Trebuchet MS"/>
          <w:sz w:val="22"/>
          <w:szCs w:val="22"/>
        </w:rPr>
        <w:t xml:space="preserve">eacher </w:t>
      </w:r>
      <w:r>
        <w:rPr>
          <w:rFonts w:ascii="Trebuchet MS" w:hAnsi="Trebuchet MS"/>
          <w:sz w:val="22"/>
          <w:szCs w:val="22"/>
        </w:rPr>
        <w:t xml:space="preserve">Name:  </w:t>
      </w:r>
      <w:r w:rsidRPr="00024A44">
        <w:rPr>
          <w:rFonts w:ascii="Trebuchet MS" w:hAnsi="Trebuchet MS"/>
          <w:sz w:val="22"/>
          <w:szCs w:val="22"/>
        </w:rPr>
        <w:t>_____________________________</w:t>
      </w:r>
      <w:r w:rsidRPr="00EB50B9">
        <w:rPr>
          <w:rFonts w:ascii="Trebuchet MS" w:hAnsi="Trebuchet MS"/>
          <w:sz w:val="22"/>
          <w:szCs w:val="22"/>
        </w:rPr>
        <w:t xml:space="preserve"> </w:t>
      </w:r>
    </w:p>
    <w:p w14:paraId="3A8CAEB6" w14:textId="77777777" w:rsidR="007A4203" w:rsidRDefault="007A4203" w:rsidP="007A4203">
      <w:pPr>
        <w:tabs>
          <w:tab w:val="left" w:pos="-1440"/>
        </w:tabs>
        <w:ind w:left="720"/>
        <w:rPr>
          <w:rFonts w:ascii="Trebuchet MS" w:hAnsi="Trebuchet MS"/>
          <w:sz w:val="22"/>
          <w:szCs w:val="22"/>
        </w:rPr>
      </w:pPr>
    </w:p>
    <w:p w14:paraId="421749D1" w14:textId="77777777" w:rsidR="007A4203" w:rsidRDefault="007A4203" w:rsidP="007A4203">
      <w:pPr>
        <w:tabs>
          <w:tab w:val="left" w:pos="-1440"/>
        </w:tabs>
        <w:ind w:left="720"/>
        <w:rPr>
          <w:rFonts w:ascii="Trebuchet MS" w:hAnsi="Trebuchet MS"/>
          <w:sz w:val="22"/>
          <w:szCs w:val="22"/>
          <w:u w:val="single"/>
        </w:rPr>
      </w:pPr>
      <w:r w:rsidRPr="00EA51EF">
        <w:rPr>
          <w:rFonts w:ascii="Trebuchet MS" w:hAnsi="Trebuchet MS"/>
          <w:sz w:val="22"/>
          <w:szCs w:val="22"/>
        </w:rPr>
        <w:t>School and Class</w:t>
      </w:r>
      <w:r>
        <w:rPr>
          <w:rFonts w:ascii="Trebuchet MS" w:hAnsi="Trebuchet MS"/>
          <w:sz w:val="22"/>
          <w:szCs w:val="22"/>
        </w:rPr>
        <w:t>:  ____________________________________________________________</w:t>
      </w:r>
      <w:r w:rsidRPr="00EB50B9">
        <w:rPr>
          <w:rFonts w:ascii="Trebuchet MS" w:hAnsi="Trebuchet MS"/>
          <w:sz w:val="22"/>
          <w:szCs w:val="22"/>
        </w:rPr>
        <w:t xml:space="preserve">                    </w:t>
      </w:r>
      <w:r w:rsidRPr="00EB50B9">
        <w:rPr>
          <w:rFonts w:ascii="Trebuchet MS" w:hAnsi="Trebuchet MS"/>
          <w:sz w:val="22"/>
          <w:szCs w:val="22"/>
        </w:rPr>
        <w:tab/>
      </w:r>
      <w:r>
        <w:rPr>
          <w:rFonts w:ascii="Trebuchet MS" w:hAnsi="Trebuchet MS"/>
          <w:sz w:val="22"/>
          <w:szCs w:val="22"/>
        </w:rPr>
        <w:t xml:space="preserve"> </w:t>
      </w:r>
    </w:p>
    <w:p w14:paraId="1277BEA1" w14:textId="77777777" w:rsidR="007A4203" w:rsidRPr="00EA51EF" w:rsidRDefault="007A4203" w:rsidP="007A4203">
      <w:pPr>
        <w:ind w:firstLine="720"/>
        <w:rPr>
          <w:rFonts w:ascii="Trebuchet MS" w:hAnsi="Trebuchet MS"/>
          <w:sz w:val="22"/>
          <w:szCs w:val="22"/>
        </w:rPr>
      </w:pPr>
      <w:r w:rsidRPr="00EA51EF">
        <w:rPr>
          <w:rFonts w:ascii="Trebuchet MS" w:hAnsi="Trebuchet MS"/>
          <w:sz w:val="22"/>
          <w:szCs w:val="22"/>
          <w:u w:val="single"/>
        </w:rPr>
        <w:t xml:space="preserve">                                                                                                                  </w:t>
      </w:r>
    </w:p>
    <w:p w14:paraId="16D8E8F4" w14:textId="14C1CA3E" w:rsidR="007A4203" w:rsidRDefault="007A4203" w:rsidP="007A4203">
      <w:pPr>
        <w:pStyle w:val="Level1"/>
        <w:numPr>
          <w:ilvl w:val="0"/>
          <w:numId w:val="1"/>
        </w:numPr>
        <w:tabs>
          <w:tab w:val="left" w:pos="-1440"/>
          <w:tab w:val="num" w:pos="720"/>
        </w:tabs>
        <w:rPr>
          <w:rFonts w:ascii="Trebuchet MS" w:hAnsi="Trebuchet MS"/>
          <w:sz w:val="22"/>
          <w:szCs w:val="22"/>
        </w:rPr>
      </w:pPr>
      <w:r w:rsidRPr="00EA51EF">
        <w:rPr>
          <w:rFonts w:ascii="Trebuchet MS" w:hAnsi="Trebuchet MS"/>
          <w:sz w:val="22"/>
          <w:szCs w:val="22"/>
          <w:u w:val="single"/>
        </w:rPr>
        <w:t>PHOTOGRAPH</w:t>
      </w:r>
      <w:r w:rsidR="0080151C" w:rsidRPr="00231933">
        <w:rPr>
          <w:rFonts w:ascii="Trebuchet MS" w:hAnsi="Trebuchet MS"/>
          <w:sz w:val="22"/>
          <w:szCs w:val="22"/>
        </w:rPr>
        <w:t>: Attach</w:t>
      </w:r>
      <w:r>
        <w:rPr>
          <w:rFonts w:ascii="Trebuchet MS" w:hAnsi="Trebuchet MS"/>
          <w:sz w:val="22"/>
          <w:szCs w:val="22"/>
        </w:rPr>
        <w:t xml:space="preserve"> or scan with your application. </w:t>
      </w:r>
    </w:p>
    <w:p w14:paraId="1A6D908A" w14:textId="77777777" w:rsidR="007A4203" w:rsidRDefault="007A4203" w:rsidP="007A4203">
      <w:pPr>
        <w:pStyle w:val="Level1"/>
        <w:tabs>
          <w:tab w:val="left" w:pos="-1440"/>
        </w:tabs>
        <w:ind w:left="0" w:firstLine="0"/>
        <w:rPr>
          <w:rFonts w:ascii="Trebuchet MS" w:hAnsi="Trebuchet MS"/>
          <w:sz w:val="22"/>
          <w:szCs w:val="22"/>
        </w:rPr>
      </w:pPr>
    </w:p>
    <w:p w14:paraId="784EC4F0" w14:textId="77777777" w:rsidR="007A4203" w:rsidRPr="00231933" w:rsidRDefault="007A4203" w:rsidP="007A4203">
      <w:pPr>
        <w:pStyle w:val="Level1"/>
        <w:numPr>
          <w:ilvl w:val="0"/>
          <w:numId w:val="1"/>
        </w:numPr>
        <w:tabs>
          <w:tab w:val="left" w:pos="-1440"/>
          <w:tab w:val="num" w:pos="720"/>
        </w:tabs>
        <w:rPr>
          <w:rFonts w:ascii="Trebuchet MS" w:hAnsi="Trebuchet MS"/>
          <w:sz w:val="22"/>
          <w:szCs w:val="22"/>
        </w:rPr>
      </w:pPr>
      <w:r>
        <w:rPr>
          <w:rFonts w:ascii="Trebuchet MS" w:hAnsi="Trebuchet MS"/>
          <w:sz w:val="22"/>
          <w:szCs w:val="22"/>
        </w:rPr>
        <w:t>Are</w:t>
      </w:r>
      <w:r w:rsidRPr="00231933">
        <w:rPr>
          <w:rFonts w:ascii="Trebuchet MS" w:hAnsi="Trebuchet MS"/>
          <w:sz w:val="22"/>
          <w:szCs w:val="22"/>
        </w:rPr>
        <w:t xml:space="preserve"> any </w:t>
      </w:r>
      <w:r>
        <w:rPr>
          <w:rFonts w:ascii="Trebuchet MS" w:hAnsi="Trebuchet MS"/>
          <w:sz w:val="22"/>
          <w:szCs w:val="22"/>
        </w:rPr>
        <w:t xml:space="preserve">of your family </w:t>
      </w:r>
      <w:r w:rsidRPr="00231933">
        <w:rPr>
          <w:rFonts w:ascii="Trebuchet MS" w:hAnsi="Trebuchet MS"/>
          <w:sz w:val="22"/>
          <w:szCs w:val="22"/>
        </w:rPr>
        <w:t xml:space="preserve">members </w:t>
      </w:r>
      <w:r>
        <w:rPr>
          <w:rFonts w:ascii="Trebuchet MS" w:hAnsi="Trebuchet MS"/>
          <w:sz w:val="22"/>
          <w:szCs w:val="22"/>
        </w:rPr>
        <w:t>of the</w:t>
      </w:r>
      <w:r w:rsidRPr="00231933">
        <w:rPr>
          <w:rFonts w:ascii="Trebuchet MS" w:hAnsi="Trebuchet MS"/>
          <w:sz w:val="22"/>
          <w:szCs w:val="22"/>
        </w:rPr>
        <w:t xml:space="preserve"> Morgan County Extension Homemakers? ______</w:t>
      </w:r>
      <w:proofErr w:type="gramStart"/>
      <w:r w:rsidRPr="00231933">
        <w:rPr>
          <w:rFonts w:ascii="Trebuchet MS" w:hAnsi="Trebuchet MS"/>
          <w:sz w:val="22"/>
          <w:szCs w:val="22"/>
        </w:rPr>
        <w:t>Yes</w:t>
      </w:r>
      <w:proofErr w:type="gramEnd"/>
      <w:r w:rsidRPr="00231933">
        <w:rPr>
          <w:rFonts w:ascii="Trebuchet MS" w:hAnsi="Trebuchet MS"/>
          <w:sz w:val="22"/>
          <w:szCs w:val="22"/>
        </w:rPr>
        <w:t xml:space="preserve"> _____No </w:t>
      </w:r>
      <w:r>
        <w:rPr>
          <w:rFonts w:ascii="Trebuchet MS" w:hAnsi="Trebuchet MS"/>
          <w:sz w:val="22"/>
          <w:szCs w:val="22"/>
        </w:rPr>
        <w:t xml:space="preserve">                   </w:t>
      </w:r>
    </w:p>
    <w:p w14:paraId="00E61DFB" w14:textId="77777777" w:rsidR="007A4203" w:rsidRDefault="007A4203" w:rsidP="007A4203">
      <w:pPr>
        <w:pStyle w:val="ListParagraph"/>
        <w:rPr>
          <w:rFonts w:ascii="Trebuchet MS" w:hAnsi="Trebuchet MS"/>
          <w:sz w:val="22"/>
          <w:szCs w:val="22"/>
        </w:rPr>
      </w:pPr>
    </w:p>
    <w:p w14:paraId="1718E427" w14:textId="77777777" w:rsidR="007A4203" w:rsidRDefault="007A4203" w:rsidP="007A4203">
      <w:pPr>
        <w:pStyle w:val="ListParagraph"/>
        <w:rPr>
          <w:rFonts w:ascii="Trebuchet MS" w:hAnsi="Trebuchet MS"/>
          <w:sz w:val="22"/>
          <w:szCs w:val="22"/>
        </w:rPr>
      </w:pPr>
      <w:r>
        <w:rPr>
          <w:rFonts w:ascii="Trebuchet MS" w:hAnsi="Trebuchet MS"/>
          <w:sz w:val="22"/>
          <w:szCs w:val="22"/>
        </w:rPr>
        <w:t>Name them_____________________________________________________________________________</w:t>
      </w:r>
    </w:p>
    <w:p w14:paraId="30F567F7" w14:textId="77777777" w:rsidR="007A4203" w:rsidRDefault="007A4203" w:rsidP="007A4203">
      <w:pPr>
        <w:pStyle w:val="ListParagraph"/>
        <w:rPr>
          <w:rFonts w:ascii="Trebuchet MS" w:hAnsi="Trebuchet MS"/>
          <w:sz w:val="22"/>
          <w:szCs w:val="22"/>
        </w:rPr>
      </w:pPr>
      <w:r w:rsidRPr="007667AC">
        <w:rPr>
          <w:rFonts w:ascii="Trebuchet MS" w:hAnsi="Trebuchet MS"/>
          <w:sz w:val="22"/>
          <w:szCs w:val="22"/>
        </w:rPr>
        <w:t>Have you been actively involved in 4-H/Youth Development?  _______</w:t>
      </w:r>
      <w:proofErr w:type="gramStart"/>
      <w:r w:rsidRPr="007667AC">
        <w:rPr>
          <w:rFonts w:ascii="Trebuchet MS" w:hAnsi="Trebuchet MS"/>
          <w:sz w:val="22"/>
          <w:szCs w:val="22"/>
        </w:rPr>
        <w:t>Yes</w:t>
      </w:r>
      <w:proofErr w:type="gramEnd"/>
      <w:r>
        <w:rPr>
          <w:rFonts w:ascii="Trebuchet MS" w:hAnsi="Trebuchet MS"/>
          <w:sz w:val="22"/>
          <w:szCs w:val="22"/>
        </w:rPr>
        <w:t xml:space="preserve"> ________No</w:t>
      </w:r>
    </w:p>
    <w:p w14:paraId="51A22BC2" w14:textId="77777777" w:rsidR="007A4203" w:rsidRPr="007667AC" w:rsidRDefault="007A4203" w:rsidP="007A4203">
      <w:pPr>
        <w:pStyle w:val="ListParagraph"/>
        <w:rPr>
          <w:rFonts w:ascii="Trebuchet MS" w:hAnsi="Trebuchet MS"/>
          <w:sz w:val="22"/>
          <w:szCs w:val="22"/>
        </w:rPr>
      </w:pPr>
    </w:p>
    <w:p w14:paraId="55759C70" w14:textId="77777777" w:rsidR="007A4203" w:rsidRPr="002A6C42" w:rsidRDefault="007A4203" w:rsidP="007A4203">
      <w:pPr>
        <w:pStyle w:val="Level1"/>
        <w:numPr>
          <w:ilvl w:val="0"/>
          <w:numId w:val="1"/>
        </w:numPr>
        <w:tabs>
          <w:tab w:val="left" w:pos="-1440"/>
          <w:tab w:val="num" w:pos="720"/>
        </w:tabs>
        <w:rPr>
          <w:rFonts w:ascii="Trebuchet MS" w:hAnsi="Trebuchet MS"/>
          <w:sz w:val="22"/>
          <w:szCs w:val="22"/>
        </w:rPr>
      </w:pPr>
      <w:r w:rsidRPr="002A6C42">
        <w:rPr>
          <w:rFonts w:ascii="Trebuchet MS" w:hAnsi="Trebuchet MS"/>
          <w:sz w:val="22"/>
          <w:szCs w:val="22"/>
          <w:u w:val="single"/>
        </w:rPr>
        <w:t>DUE DATE</w:t>
      </w:r>
    </w:p>
    <w:p w14:paraId="1BFF4683" w14:textId="292CE8BB" w:rsidR="007A4203" w:rsidRPr="002B15F1" w:rsidRDefault="007A4203" w:rsidP="007A4203">
      <w:pPr>
        <w:ind w:left="720"/>
        <w:rPr>
          <w:rFonts w:ascii="Trebuchet MS" w:hAnsi="Trebuchet MS"/>
          <w:b/>
          <w:bCs/>
          <w:sz w:val="22"/>
          <w:szCs w:val="22"/>
        </w:rPr>
      </w:pPr>
      <w:r w:rsidRPr="002A6C42">
        <w:rPr>
          <w:rFonts w:ascii="Trebuchet MS" w:hAnsi="Trebuchet MS"/>
          <w:sz w:val="22"/>
          <w:szCs w:val="22"/>
        </w:rPr>
        <w:t>All information</w:t>
      </w:r>
      <w:r w:rsidRPr="002A6C42">
        <w:rPr>
          <w:rFonts w:ascii="Trebuchet MS" w:hAnsi="Trebuchet MS"/>
          <w:b/>
          <w:bCs/>
          <w:sz w:val="22"/>
          <w:szCs w:val="22"/>
          <w:u w:val="single"/>
        </w:rPr>
        <w:t xml:space="preserve"> must be</w:t>
      </w:r>
      <w:r w:rsidRPr="002A6C42">
        <w:rPr>
          <w:rFonts w:ascii="Trebuchet MS" w:hAnsi="Trebuchet MS"/>
          <w:sz w:val="22"/>
          <w:szCs w:val="22"/>
        </w:rPr>
        <w:t xml:space="preserve"> returned via e-mail,</w:t>
      </w:r>
      <w:r>
        <w:rPr>
          <w:rFonts w:ascii="Trebuchet MS" w:hAnsi="Trebuchet MS"/>
          <w:sz w:val="22"/>
          <w:szCs w:val="22"/>
        </w:rPr>
        <w:t xml:space="preserve"> delivered to the extension office to the outside file cabinet in the FCS drawer or postmarked </w:t>
      </w:r>
      <w:r w:rsidRPr="002B15F1">
        <w:rPr>
          <w:rFonts w:ascii="Trebuchet MS" w:hAnsi="Trebuchet MS"/>
          <w:sz w:val="22"/>
          <w:szCs w:val="22"/>
        </w:rPr>
        <w:t xml:space="preserve">by </w:t>
      </w:r>
      <w:r w:rsidR="009562AF" w:rsidRPr="002B15F1">
        <w:rPr>
          <w:rFonts w:ascii="Trebuchet MS" w:hAnsi="Trebuchet MS"/>
          <w:b/>
          <w:sz w:val="22"/>
          <w:szCs w:val="22"/>
          <w:u w:val="single"/>
        </w:rPr>
        <w:t>Monday</w:t>
      </w:r>
      <w:r w:rsidRPr="002B15F1">
        <w:rPr>
          <w:rFonts w:ascii="Trebuchet MS" w:hAnsi="Trebuchet MS"/>
          <w:b/>
          <w:sz w:val="22"/>
          <w:szCs w:val="22"/>
          <w:u w:val="single"/>
        </w:rPr>
        <w:t xml:space="preserve">, </w:t>
      </w:r>
      <w:r w:rsidR="009562AF" w:rsidRPr="002B15F1">
        <w:rPr>
          <w:rFonts w:ascii="Trebuchet MS" w:hAnsi="Trebuchet MS"/>
          <w:b/>
          <w:sz w:val="22"/>
          <w:szCs w:val="22"/>
          <w:u w:val="single"/>
        </w:rPr>
        <w:t>April</w:t>
      </w:r>
      <w:r w:rsidRPr="002B15F1">
        <w:rPr>
          <w:rFonts w:ascii="Trebuchet MS" w:hAnsi="Trebuchet MS"/>
          <w:b/>
          <w:sz w:val="22"/>
          <w:szCs w:val="22"/>
          <w:u w:val="single"/>
        </w:rPr>
        <w:t xml:space="preserve"> </w:t>
      </w:r>
      <w:r w:rsidR="00570F69" w:rsidRPr="002B15F1">
        <w:rPr>
          <w:rFonts w:ascii="Trebuchet MS" w:hAnsi="Trebuchet MS"/>
          <w:b/>
          <w:sz w:val="22"/>
          <w:szCs w:val="22"/>
          <w:u w:val="single"/>
        </w:rPr>
        <w:t>21</w:t>
      </w:r>
      <w:r w:rsidRPr="002B15F1">
        <w:rPr>
          <w:rFonts w:ascii="Trebuchet MS" w:hAnsi="Trebuchet MS"/>
          <w:b/>
          <w:sz w:val="22"/>
          <w:szCs w:val="22"/>
          <w:u w:val="single"/>
        </w:rPr>
        <w:t xml:space="preserve">, </w:t>
      </w:r>
      <w:r w:rsidR="00C33DA8" w:rsidRPr="002B15F1">
        <w:rPr>
          <w:rFonts w:ascii="Trebuchet MS" w:hAnsi="Trebuchet MS"/>
          <w:b/>
          <w:sz w:val="22"/>
          <w:szCs w:val="22"/>
          <w:u w:val="single"/>
        </w:rPr>
        <w:t>2025,</w:t>
      </w:r>
      <w:r w:rsidRPr="002B15F1">
        <w:rPr>
          <w:rFonts w:ascii="Trebuchet MS" w:hAnsi="Trebuchet MS"/>
          <w:b/>
          <w:bCs/>
          <w:sz w:val="22"/>
          <w:szCs w:val="22"/>
          <w:u w:val="single"/>
        </w:rPr>
        <w:t xml:space="preserve"> </w:t>
      </w:r>
      <w:r w:rsidRPr="002B15F1">
        <w:rPr>
          <w:rFonts w:ascii="Trebuchet MS" w:hAnsi="Trebuchet MS"/>
          <w:b/>
          <w:bCs/>
          <w:sz w:val="22"/>
          <w:szCs w:val="22"/>
        </w:rPr>
        <w:t xml:space="preserve">to: </w:t>
      </w:r>
    </w:p>
    <w:p w14:paraId="2B40D08E" w14:textId="77777777" w:rsidR="007A4203" w:rsidRPr="002B15F1" w:rsidRDefault="007A4203" w:rsidP="007A4203">
      <w:pPr>
        <w:ind w:firstLine="720"/>
        <w:rPr>
          <w:rFonts w:ascii="Trebuchet MS" w:hAnsi="Trebuchet MS"/>
          <w:b/>
          <w:bCs/>
          <w:sz w:val="22"/>
          <w:szCs w:val="22"/>
        </w:rPr>
      </w:pPr>
      <w:r w:rsidRPr="002B15F1">
        <w:rPr>
          <w:rFonts w:ascii="Trebuchet MS" w:hAnsi="Trebuchet MS"/>
          <w:b/>
          <w:bCs/>
          <w:sz w:val="22"/>
          <w:szCs w:val="22"/>
        </w:rPr>
        <w:t>Morgan County Extension Service</w:t>
      </w:r>
    </w:p>
    <w:p w14:paraId="708D9D91" w14:textId="77777777" w:rsidR="007A4203" w:rsidRPr="002B15F1" w:rsidRDefault="007A4203" w:rsidP="007A4203">
      <w:pPr>
        <w:rPr>
          <w:rFonts w:ascii="Trebuchet MS" w:hAnsi="Trebuchet MS"/>
          <w:b/>
          <w:bCs/>
          <w:sz w:val="22"/>
          <w:szCs w:val="22"/>
        </w:rPr>
      </w:pPr>
      <w:r w:rsidRPr="002B15F1">
        <w:rPr>
          <w:rFonts w:ascii="Trebuchet MS" w:hAnsi="Trebuchet MS"/>
          <w:b/>
          <w:bCs/>
          <w:sz w:val="22"/>
          <w:szCs w:val="22"/>
        </w:rPr>
        <w:t xml:space="preserve">           P.O. Box 35 (1002 Prestonsburg St.)</w:t>
      </w:r>
    </w:p>
    <w:p w14:paraId="03E2B68B" w14:textId="77777777" w:rsidR="007A4203" w:rsidRPr="002B15F1" w:rsidRDefault="007A4203" w:rsidP="007A4203">
      <w:pPr>
        <w:ind w:firstLine="720"/>
        <w:rPr>
          <w:rFonts w:ascii="Trebuchet MS" w:hAnsi="Trebuchet MS"/>
          <w:b/>
          <w:bCs/>
          <w:sz w:val="22"/>
          <w:szCs w:val="22"/>
        </w:rPr>
      </w:pPr>
      <w:r w:rsidRPr="002B15F1">
        <w:rPr>
          <w:rFonts w:ascii="Trebuchet MS" w:hAnsi="Trebuchet MS"/>
          <w:b/>
          <w:bCs/>
          <w:sz w:val="22"/>
          <w:szCs w:val="22"/>
        </w:rPr>
        <w:t>West Liberty, KY 41472</w:t>
      </w:r>
    </w:p>
    <w:p w14:paraId="2A69B4DE" w14:textId="00A2665F" w:rsidR="007A4203" w:rsidRPr="002B15F1" w:rsidRDefault="007A4203" w:rsidP="007A4203">
      <w:pPr>
        <w:ind w:firstLine="720"/>
        <w:rPr>
          <w:rFonts w:ascii="Trebuchet MS" w:hAnsi="Trebuchet MS"/>
          <w:b/>
          <w:bCs/>
          <w:sz w:val="22"/>
          <w:szCs w:val="22"/>
        </w:rPr>
      </w:pPr>
      <w:r w:rsidRPr="002B15F1">
        <w:rPr>
          <w:rFonts w:ascii="Trebuchet MS" w:hAnsi="Trebuchet MS"/>
          <w:b/>
          <w:bCs/>
          <w:sz w:val="22"/>
          <w:szCs w:val="22"/>
        </w:rPr>
        <w:t xml:space="preserve">Attn: </w:t>
      </w:r>
      <w:r w:rsidR="00DE14DE" w:rsidRPr="002B15F1">
        <w:rPr>
          <w:rFonts w:ascii="Trebuchet MS" w:hAnsi="Trebuchet MS"/>
          <w:b/>
          <w:bCs/>
          <w:sz w:val="22"/>
          <w:szCs w:val="22"/>
        </w:rPr>
        <w:t>Chair Sherry Lykins</w:t>
      </w:r>
    </w:p>
    <w:p w14:paraId="344C7CCB" w14:textId="77777777" w:rsidR="007A4203" w:rsidRPr="002B15F1" w:rsidRDefault="007A4203" w:rsidP="007A4203">
      <w:pPr>
        <w:pStyle w:val="Level1"/>
        <w:numPr>
          <w:ilvl w:val="0"/>
          <w:numId w:val="1"/>
        </w:numPr>
        <w:tabs>
          <w:tab w:val="left" w:pos="-1440"/>
          <w:tab w:val="num" w:pos="720"/>
        </w:tabs>
        <w:rPr>
          <w:rFonts w:ascii="Trebuchet MS" w:hAnsi="Trebuchet MS"/>
          <w:sz w:val="22"/>
          <w:szCs w:val="22"/>
        </w:rPr>
      </w:pPr>
      <w:r w:rsidRPr="002B15F1">
        <w:rPr>
          <w:rFonts w:ascii="Trebuchet MS" w:hAnsi="Trebuchet MS"/>
          <w:sz w:val="22"/>
          <w:szCs w:val="22"/>
        </w:rPr>
        <w:t>Retain a copy of credentials and application.</w:t>
      </w:r>
    </w:p>
    <w:p w14:paraId="755C50E8" w14:textId="77777777" w:rsidR="007A4203" w:rsidRPr="00EA51EF" w:rsidRDefault="007A4203" w:rsidP="007A4203">
      <w:pPr>
        <w:rPr>
          <w:rFonts w:ascii="Trebuchet MS" w:hAnsi="Trebuchet MS"/>
          <w:sz w:val="22"/>
          <w:szCs w:val="22"/>
        </w:rPr>
      </w:pPr>
    </w:p>
    <w:p w14:paraId="7198DA53" w14:textId="77777777" w:rsidR="007A4203" w:rsidRPr="002D7260" w:rsidRDefault="007A4203" w:rsidP="007A4203">
      <w:pPr>
        <w:pStyle w:val="Level1"/>
        <w:numPr>
          <w:ilvl w:val="0"/>
          <w:numId w:val="1"/>
        </w:numPr>
        <w:tabs>
          <w:tab w:val="left" w:pos="-1440"/>
          <w:tab w:val="num" w:pos="720"/>
        </w:tabs>
        <w:rPr>
          <w:rFonts w:ascii="Trebuchet MS" w:hAnsi="Trebuchet MS"/>
          <w:sz w:val="22"/>
          <w:szCs w:val="22"/>
        </w:rPr>
      </w:pPr>
      <w:r w:rsidRPr="002D7260">
        <w:rPr>
          <w:rFonts w:ascii="Trebuchet MS" w:hAnsi="Trebuchet MS"/>
          <w:sz w:val="22"/>
          <w:szCs w:val="22"/>
          <w:u w:val="single"/>
        </w:rPr>
        <w:t>INTERVIEW</w:t>
      </w:r>
    </w:p>
    <w:p w14:paraId="0FFCA0B6" w14:textId="77777777" w:rsidR="007A4203" w:rsidRPr="00EA51EF" w:rsidRDefault="007A4203" w:rsidP="007A4203">
      <w:pPr>
        <w:ind w:left="720"/>
        <w:rPr>
          <w:rFonts w:ascii="Trebuchet MS" w:hAnsi="Trebuchet MS"/>
          <w:sz w:val="22"/>
          <w:szCs w:val="22"/>
        </w:rPr>
      </w:pPr>
      <w:r w:rsidRPr="002D7260">
        <w:rPr>
          <w:rFonts w:ascii="Trebuchet MS" w:hAnsi="Trebuchet MS"/>
          <w:sz w:val="22"/>
          <w:szCs w:val="22"/>
        </w:rPr>
        <w:t>Applicants for scholarship may be interviewed by the Scholarship Committee following the application deadline</w:t>
      </w:r>
      <w:r>
        <w:rPr>
          <w:rFonts w:ascii="Trebuchet MS" w:hAnsi="Trebuchet MS"/>
          <w:sz w:val="22"/>
          <w:szCs w:val="22"/>
        </w:rPr>
        <w:t>.</w:t>
      </w:r>
    </w:p>
    <w:p w14:paraId="69AE11A6" w14:textId="77777777" w:rsidR="007A4203" w:rsidRDefault="007A4203" w:rsidP="007A4203">
      <w:pPr>
        <w:ind w:firstLine="720"/>
        <w:rPr>
          <w:rFonts w:ascii="NewCenturySchlbk" w:hAnsi="NewCenturySchlbk" w:cs="NewCenturySchlbk"/>
          <w:sz w:val="20"/>
          <w:szCs w:val="20"/>
        </w:rPr>
        <w:sectPr w:rsidR="007A4203" w:rsidSect="007A4203">
          <w:pgSz w:w="12240" w:h="15840"/>
          <w:pgMar w:top="720" w:right="720" w:bottom="810" w:left="720" w:header="720" w:footer="810" w:gutter="0"/>
          <w:cols w:space="720"/>
          <w:noEndnote/>
        </w:sectPr>
      </w:pPr>
    </w:p>
    <w:p w14:paraId="55E7FB99" w14:textId="77777777" w:rsidR="007A4203" w:rsidRDefault="007A4203" w:rsidP="007A4203">
      <w:pPr>
        <w:rPr>
          <w:rFonts w:ascii="NewCenturySchlbk" w:hAnsi="NewCenturySchlbk" w:cs="NewCenturySchlbk"/>
        </w:rPr>
      </w:pPr>
      <w:r>
        <w:rPr>
          <w:noProof/>
        </w:rPr>
        <w:lastRenderedPageBreak/>
        <w:drawing>
          <wp:anchor distT="0" distB="0" distL="114300" distR="114300" simplePos="0" relativeHeight="251699712" behindDoc="1" locked="0" layoutInCell="1" allowOverlap="1" wp14:anchorId="69DCD426" wp14:editId="57C398EF">
            <wp:simplePos x="0" y="0"/>
            <wp:positionH relativeFrom="margin">
              <wp:align>center</wp:align>
            </wp:positionH>
            <wp:positionV relativeFrom="paragraph">
              <wp:posOffset>190</wp:posOffset>
            </wp:positionV>
            <wp:extent cx="2219325" cy="1200150"/>
            <wp:effectExtent l="0" t="0" r="9525" b="0"/>
            <wp:wrapTight wrapText="bothSides">
              <wp:wrapPolygon edited="0">
                <wp:start x="0" y="0"/>
                <wp:lineTo x="0" y="21257"/>
                <wp:lineTo x="21507" y="21257"/>
                <wp:lineTo x="2150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l="-584" t="-1089" r="-584" b="-1089"/>
                    <a:stretch>
                      <a:fillRect/>
                    </a:stretch>
                  </pic:blipFill>
                  <pic:spPr bwMode="auto">
                    <a:xfrm>
                      <a:off x="0" y="0"/>
                      <a:ext cx="2219325" cy="120015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98688" behindDoc="1" locked="1" layoutInCell="0" allowOverlap="1" wp14:anchorId="05CEEE95" wp14:editId="6EA370DD">
                <wp:simplePos x="0" y="0"/>
                <wp:positionH relativeFrom="margin">
                  <wp:posOffset>1828800</wp:posOffset>
                </wp:positionH>
                <wp:positionV relativeFrom="page">
                  <wp:posOffset>628650</wp:posOffset>
                </wp:positionV>
                <wp:extent cx="2266950" cy="1129030"/>
                <wp:effectExtent l="0" t="0" r="0" b="1397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1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FE3A91" w14:textId="77777777" w:rsidR="003813A1" w:rsidRDefault="003813A1" w:rsidP="007A42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EEE95" id="Rectangle 4" o:spid="_x0000_s1027" style="position:absolute;margin-left:2in;margin-top:49.5pt;width:178.5pt;height:88.9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" o:allowincell="f" filled="f" stroked="f" strokeweight="0">
                <v:textbox inset="0,0,0,0">
                  <w:txbxContent>
                    <w:p w14:paraId="25FE3A91" w14:textId="77777777" w:rsidR="003813A1" w:rsidRDefault="003813A1" w:rsidP="007A4203"/>
                  </w:txbxContent>
                </v:textbox>
                <w10:wrap anchorx="margin" anchory="page"/>
                <w10:anchorlock/>
              </v:rect>
            </w:pict>
          </mc:Fallback>
        </mc:AlternateContent>
      </w:r>
    </w:p>
    <w:p w14:paraId="3FAC04CF" w14:textId="77777777" w:rsidR="007A4203" w:rsidRDefault="007A4203" w:rsidP="007A4203">
      <w:pPr>
        <w:rPr>
          <w:rFonts w:ascii="NewCenturySchlbk" w:hAnsi="NewCenturySchlbk" w:cs="NewCenturySchlbk"/>
        </w:rPr>
      </w:pPr>
    </w:p>
    <w:p w14:paraId="45414613" w14:textId="77777777" w:rsidR="007A4203" w:rsidRDefault="007A4203" w:rsidP="007A4203">
      <w:pPr>
        <w:rPr>
          <w:rFonts w:ascii="NewCenturySchlbk" w:hAnsi="NewCenturySchlbk" w:cs="NewCenturySchlbk"/>
        </w:rPr>
      </w:pPr>
    </w:p>
    <w:p w14:paraId="742A2EAD" w14:textId="77777777" w:rsidR="007A4203" w:rsidRDefault="007A4203" w:rsidP="007A4203">
      <w:pPr>
        <w:rPr>
          <w:rFonts w:ascii="NewCenturySchlbk" w:hAnsi="NewCenturySchlbk" w:cs="NewCenturySchlbk"/>
        </w:rPr>
      </w:pPr>
    </w:p>
    <w:p w14:paraId="114D92A5" w14:textId="77777777" w:rsidR="007A4203" w:rsidRDefault="007A4203" w:rsidP="007A4203">
      <w:pPr>
        <w:rPr>
          <w:rFonts w:ascii="NewCenturySchlbk" w:hAnsi="NewCenturySchlbk" w:cs="NewCenturySchlbk"/>
        </w:rPr>
      </w:pPr>
    </w:p>
    <w:p w14:paraId="67FF77B7" w14:textId="77777777" w:rsidR="007A4203" w:rsidRDefault="007A4203" w:rsidP="007A4203">
      <w:pPr>
        <w:jc w:val="center"/>
        <w:rPr>
          <w:rFonts w:ascii="NewCenturySchlbk" w:hAnsi="NewCenturySchlbk" w:cs="NewCenturySchlbk"/>
          <w:b/>
          <w:bCs/>
        </w:rPr>
      </w:pPr>
    </w:p>
    <w:p w14:paraId="4EA09506" w14:textId="77777777" w:rsidR="007A4203" w:rsidRDefault="007A4203" w:rsidP="007A4203">
      <w:pPr>
        <w:jc w:val="center"/>
        <w:rPr>
          <w:rFonts w:ascii="NewCenturySchlbk" w:hAnsi="NewCenturySchlbk" w:cs="NewCenturySchlbk"/>
          <w:b/>
          <w:bCs/>
        </w:rPr>
      </w:pPr>
    </w:p>
    <w:p w14:paraId="0181F674" w14:textId="77777777" w:rsidR="007A4203" w:rsidRDefault="007A4203" w:rsidP="007A4203">
      <w:pPr>
        <w:jc w:val="center"/>
        <w:rPr>
          <w:rFonts w:ascii="NewCenturySchlbk" w:hAnsi="NewCenturySchlbk" w:cs="NewCenturySchlbk"/>
          <w:b/>
          <w:bCs/>
        </w:rPr>
      </w:pPr>
      <w:r>
        <w:rPr>
          <w:rFonts w:ascii="NewCenturySchlbk" w:hAnsi="NewCenturySchlbk" w:cs="NewCenturySchlbk"/>
          <w:b/>
          <w:bCs/>
        </w:rPr>
        <w:t>MORGAN COUNTY EXTENSION</w:t>
      </w:r>
    </w:p>
    <w:p w14:paraId="71D86980" w14:textId="77777777" w:rsidR="007A4203" w:rsidRDefault="007A4203" w:rsidP="007A4203">
      <w:pPr>
        <w:jc w:val="center"/>
        <w:rPr>
          <w:rFonts w:ascii="NewCenturySchlbk" w:hAnsi="NewCenturySchlbk" w:cs="NewCenturySchlbk"/>
          <w:b/>
          <w:bCs/>
        </w:rPr>
      </w:pPr>
      <w:r>
        <w:rPr>
          <w:rFonts w:ascii="NewCenturySchlbk" w:hAnsi="NewCenturySchlbk" w:cs="NewCenturySchlbk"/>
          <w:b/>
          <w:bCs/>
        </w:rPr>
        <w:t>HOMEMAKERS ASSOCIATION</w:t>
      </w:r>
    </w:p>
    <w:p w14:paraId="16543789" w14:textId="77777777" w:rsidR="007A4203" w:rsidRDefault="007A4203" w:rsidP="007A4203">
      <w:pPr>
        <w:jc w:val="center"/>
        <w:rPr>
          <w:rFonts w:ascii="NewCenturySchlbk" w:hAnsi="NewCenturySchlbk" w:cs="NewCenturySchlbk"/>
        </w:rPr>
      </w:pPr>
      <w:r>
        <w:rPr>
          <w:rFonts w:ascii="NewCenturySchlbk" w:hAnsi="NewCenturySchlbk" w:cs="NewCenturySchlbk"/>
        </w:rPr>
        <w:t>C/O Morgan County Extension Service</w:t>
      </w:r>
    </w:p>
    <w:p w14:paraId="37E32E4E" w14:textId="77777777" w:rsidR="007A4203" w:rsidRDefault="007A4203" w:rsidP="007A4203">
      <w:pPr>
        <w:jc w:val="center"/>
        <w:rPr>
          <w:rFonts w:ascii="NewCenturySchlbk" w:hAnsi="NewCenturySchlbk" w:cs="NewCenturySchlbk"/>
        </w:rPr>
      </w:pPr>
      <w:r>
        <w:rPr>
          <w:rFonts w:ascii="NewCenturySchlbk" w:hAnsi="NewCenturySchlbk" w:cs="NewCenturySchlbk"/>
        </w:rPr>
        <w:t>P. O. Box 35</w:t>
      </w:r>
    </w:p>
    <w:p w14:paraId="21742E45" w14:textId="77777777" w:rsidR="007A4203" w:rsidRDefault="007A4203" w:rsidP="007A4203">
      <w:pPr>
        <w:jc w:val="center"/>
        <w:rPr>
          <w:rFonts w:ascii="NewCenturySchlbk" w:hAnsi="NewCenturySchlbk" w:cs="NewCenturySchlbk"/>
        </w:rPr>
      </w:pPr>
      <w:r>
        <w:rPr>
          <w:rFonts w:ascii="NewCenturySchlbk" w:hAnsi="NewCenturySchlbk" w:cs="NewCenturySchlbk"/>
        </w:rPr>
        <w:t>West Liberty, KY 41472</w:t>
      </w:r>
    </w:p>
    <w:p w14:paraId="011FCEEF" w14:textId="6169467C" w:rsidR="007A4203" w:rsidRDefault="009562AF" w:rsidP="007A4203">
      <w:pPr>
        <w:jc w:val="center"/>
        <w:rPr>
          <w:rFonts w:ascii="NewCenturySchlbk" w:hAnsi="NewCenturySchlbk" w:cs="NewCenturySchlbk"/>
        </w:rPr>
      </w:pPr>
      <w:r>
        <w:rPr>
          <w:rFonts w:ascii="NewCenturySchlbk" w:hAnsi="NewCenturySchlbk" w:cs="NewCenturySchlbk"/>
        </w:rPr>
        <w:t xml:space="preserve">March </w:t>
      </w:r>
      <w:r w:rsidR="00570F69">
        <w:rPr>
          <w:rFonts w:ascii="NewCenturySchlbk" w:hAnsi="NewCenturySchlbk" w:cs="NewCenturySchlbk"/>
        </w:rPr>
        <w:t>1,2025</w:t>
      </w:r>
    </w:p>
    <w:p w14:paraId="12BC6834" w14:textId="77777777" w:rsidR="00863B78" w:rsidRDefault="00863B78" w:rsidP="007A4203">
      <w:pPr>
        <w:jc w:val="center"/>
        <w:rPr>
          <w:rFonts w:ascii="NewCenturySchlbk" w:hAnsi="NewCenturySchlbk" w:cs="NewCenturySchlbk"/>
        </w:rPr>
      </w:pPr>
    </w:p>
    <w:p w14:paraId="61D6E2C0" w14:textId="77777777" w:rsidR="00863B78" w:rsidRDefault="00863B78" w:rsidP="007A4203">
      <w:pPr>
        <w:jc w:val="center"/>
        <w:rPr>
          <w:rFonts w:ascii="NewCenturySchlbk" w:hAnsi="NewCenturySchlbk" w:cs="NewCenturySchlbk"/>
        </w:rPr>
      </w:pPr>
    </w:p>
    <w:p w14:paraId="3C524D57" w14:textId="77777777" w:rsidR="007A4203" w:rsidRDefault="007A4203" w:rsidP="007A4203">
      <w:pPr>
        <w:jc w:val="both"/>
        <w:rPr>
          <w:rFonts w:ascii="NewCenturySchlbk" w:hAnsi="NewCenturySchlbk" w:cs="NewCenturySchlbk"/>
        </w:rPr>
      </w:pPr>
    </w:p>
    <w:p w14:paraId="3C6DC405" w14:textId="77777777" w:rsidR="007A4203" w:rsidRDefault="007A4203" w:rsidP="007A4203">
      <w:pPr>
        <w:jc w:val="both"/>
        <w:rPr>
          <w:rFonts w:ascii="NewCenturySchlbk" w:hAnsi="NewCenturySchlbk" w:cs="NewCenturySchlbk"/>
        </w:rPr>
      </w:pPr>
      <w:r>
        <w:rPr>
          <w:rFonts w:ascii="NewCenturySchlbk" w:hAnsi="NewCenturySchlbk" w:cs="NewCenturySchlbk"/>
        </w:rPr>
        <w:t xml:space="preserve">To: Instructor </w:t>
      </w:r>
      <w:proofErr w:type="gramStart"/>
      <w:r>
        <w:rPr>
          <w:rFonts w:ascii="NewCenturySchlbk" w:hAnsi="NewCenturySchlbk" w:cs="NewCenturySchlbk"/>
        </w:rPr>
        <w:t>making reference</w:t>
      </w:r>
      <w:proofErr w:type="gramEnd"/>
      <w:r>
        <w:rPr>
          <w:rFonts w:ascii="NewCenturySchlbk" w:hAnsi="NewCenturySchlbk" w:cs="NewCenturySchlbk"/>
        </w:rPr>
        <w:t xml:space="preserve"> for applicant</w:t>
      </w:r>
    </w:p>
    <w:p w14:paraId="5A05C8B5" w14:textId="77777777" w:rsidR="007A4203" w:rsidRDefault="007A4203" w:rsidP="007A4203">
      <w:pPr>
        <w:jc w:val="both"/>
        <w:rPr>
          <w:rFonts w:ascii="NewCenturySchlbk" w:hAnsi="NewCenturySchlbk" w:cs="NewCenturySchlbk"/>
        </w:rPr>
      </w:pPr>
    </w:p>
    <w:p w14:paraId="2AF1C03D" w14:textId="0F381726" w:rsidR="007A4203" w:rsidRDefault="007A4203" w:rsidP="007A4203">
      <w:pPr>
        <w:jc w:val="both"/>
        <w:rPr>
          <w:rFonts w:ascii="NewCenturySchlbk" w:hAnsi="NewCenturySchlbk" w:cs="NewCenturySchlbk"/>
        </w:rPr>
      </w:pPr>
      <w:r>
        <w:rPr>
          <w:rFonts w:ascii="NewCenturySchlbk" w:hAnsi="NewCenturySchlbk" w:cs="NewCenturySchlbk"/>
        </w:rPr>
        <w:t xml:space="preserve">Your name was given </w:t>
      </w:r>
      <w:r w:rsidR="00570F69">
        <w:rPr>
          <w:rFonts w:ascii="NewCenturySchlbk" w:hAnsi="NewCenturySchlbk" w:cs="NewCenturySchlbk"/>
        </w:rPr>
        <w:t>by _</w:t>
      </w:r>
      <w:r>
        <w:rPr>
          <w:rFonts w:ascii="NewCenturySchlbk" w:hAnsi="NewCenturySchlbk" w:cs="NewCenturySchlbk"/>
        </w:rPr>
        <w:t>____________________________</w:t>
      </w:r>
      <w:r w:rsidR="00D01903">
        <w:rPr>
          <w:rFonts w:ascii="NewCenturySchlbk" w:hAnsi="NewCenturySchlbk" w:cs="NewCenturySchlbk"/>
        </w:rPr>
        <w:t xml:space="preserve"> (Student name) </w:t>
      </w:r>
      <w:r>
        <w:rPr>
          <w:rFonts w:ascii="NewCenturySchlbk" w:hAnsi="NewCenturySchlbk" w:cs="NewCenturySchlbk"/>
        </w:rPr>
        <w:t xml:space="preserve">with assurance that you </w:t>
      </w:r>
      <w:r w:rsidR="00D01903">
        <w:rPr>
          <w:rFonts w:ascii="NewCenturySchlbk" w:hAnsi="NewCenturySchlbk" w:cs="NewCenturySchlbk"/>
        </w:rPr>
        <w:t xml:space="preserve">would </w:t>
      </w:r>
      <w:r>
        <w:rPr>
          <w:rFonts w:ascii="NewCenturySchlbk" w:hAnsi="NewCenturySchlbk" w:cs="NewCenturySchlbk"/>
        </w:rPr>
        <w:t xml:space="preserve">write a letter of reference on their behalf. </w:t>
      </w:r>
      <w:r w:rsidR="00D01903">
        <w:rPr>
          <w:rFonts w:ascii="NewCenturySchlbk" w:hAnsi="NewCenturySchlbk" w:cs="NewCenturySchlbk"/>
        </w:rPr>
        <w:t xml:space="preserve"> </w:t>
      </w:r>
      <w:r>
        <w:rPr>
          <w:rFonts w:ascii="NewCenturySchlbk" w:hAnsi="NewCenturySchlbk" w:cs="NewCenturySchlbk"/>
        </w:rPr>
        <w:t>This is an eligibility requirement for the Morgan County Extension Homemakers Scholarship.</w:t>
      </w:r>
    </w:p>
    <w:p w14:paraId="1768C100" w14:textId="77777777" w:rsidR="007A4203" w:rsidRDefault="007A4203" w:rsidP="007A4203">
      <w:pPr>
        <w:jc w:val="both"/>
        <w:rPr>
          <w:rFonts w:ascii="NewCenturySchlbk" w:hAnsi="NewCenturySchlbk" w:cs="NewCenturySchlbk"/>
        </w:rPr>
      </w:pPr>
    </w:p>
    <w:p w14:paraId="28C0D280" w14:textId="33B31B2C" w:rsidR="007A4203" w:rsidRDefault="007A4203" w:rsidP="007A4203">
      <w:pPr>
        <w:jc w:val="both"/>
        <w:rPr>
          <w:rFonts w:ascii="NewCenturySchlbk" w:hAnsi="NewCenturySchlbk" w:cs="NewCenturySchlbk"/>
        </w:rPr>
      </w:pPr>
      <w:r>
        <w:rPr>
          <w:rFonts w:ascii="NewCenturySchlbk" w:hAnsi="NewCenturySchlbk" w:cs="NewCenturySchlbk"/>
        </w:rPr>
        <w:t xml:space="preserve">Please include the following information in your reference letter. </w:t>
      </w:r>
      <w:r w:rsidR="00D01903">
        <w:rPr>
          <w:rFonts w:ascii="NewCenturySchlbk" w:hAnsi="NewCenturySchlbk" w:cs="NewCenturySchlbk"/>
        </w:rPr>
        <w:t xml:space="preserve"> </w:t>
      </w:r>
      <w:r>
        <w:rPr>
          <w:rFonts w:ascii="NewCenturySchlbk" w:hAnsi="NewCenturySchlbk" w:cs="NewCenturySchlbk"/>
        </w:rPr>
        <w:t xml:space="preserve">What </w:t>
      </w:r>
      <w:r w:rsidR="00C33DA8">
        <w:rPr>
          <w:rFonts w:ascii="NewCenturySchlbk" w:hAnsi="NewCenturySchlbk" w:cs="NewCenturySchlbk"/>
        </w:rPr>
        <w:t>is</w:t>
      </w:r>
      <w:r>
        <w:rPr>
          <w:rFonts w:ascii="NewCenturySchlbk" w:hAnsi="NewCenturySchlbk" w:cs="NewCenturySchlbk"/>
        </w:rPr>
        <w:t xml:space="preserve"> your relationship with this student </w:t>
      </w:r>
      <w:r w:rsidR="00C33DA8">
        <w:rPr>
          <w:rFonts w:ascii="NewCenturySchlbk" w:hAnsi="NewCenturySchlbk" w:cs="NewCenturySchlbk"/>
        </w:rPr>
        <w:t xml:space="preserve">in the </w:t>
      </w:r>
      <w:r>
        <w:rPr>
          <w:rFonts w:ascii="NewCenturySchlbk" w:hAnsi="NewCenturySchlbk" w:cs="NewCenturySchlbk"/>
        </w:rPr>
        <w:t>classroom, extracurricular or other?  Address such topics as integrity, probability of success, involvement, attitude, honesty</w:t>
      </w:r>
      <w:r w:rsidR="00D01903">
        <w:rPr>
          <w:rFonts w:ascii="NewCenturySchlbk" w:hAnsi="NewCenturySchlbk" w:cs="NewCenturySchlbk"/>
        </w:rPr>
        <w:t>,</w:t>
      </w:r>
      <w:r>
        <w:rPr>
          <w:rFonts w:ascii="NewCenturySchlbk" w:hAnsi="NewCenturySchlbk" w:cs="NewCenturySchlbk"/>
        </w:rPr>
        <w:t xml:space="preserve"> sincerity of purpose and community service.</w:t>
      </w:r>
    </w:p>
    <w:p w14:paraId="08584681" w14:textId="77777777" w:rsidR="007A4203" w:rsidRDefault="007A4203" w:rsidP="007A4203">
      <w:pPr>
        <w:jc w:val="both"/>
        <w:rPr>
          <w:rFonts w:ascii="NewCenturySchlbk" w:hAnsi="NewCenturySchlbk" w:cs="NewCenturySchlbk"/>
        </w:rPr>
      </w:pPr>
    </w:p>
    <w:p w14:paraId="3D9579B6" w14:textId="79263758" w:rsidR="007A4203" w:rsidRDefault="007A4203" w:rsidP="007A4203">
      <w:pPr>
        <w:jc w:val="both"/>
        <w:rPr>
          <w:rFonts w:ascii="NewCenturySchlbk" w:hAnsi="NewCenturySchlbk" w:cs="NewCenturySchlbk"/>
        </w:rPr>
      </w:pPr>
      <w:r>
        <w:rPr>
          <w:rFonts w:ascii="NewCenturySchlbk" w:hAnsi="NewCenturySchlbk" w:cs="NewCenturySchlbk"/>
        </w:rPr>
        <w:t xml:space="preserve">We would also </w:t>
      </w:r>
      <w:r w:rsidR="00570F69">
        <w:rPr>
          <w:rFonts w:ascii="NewCenturySchlbk" w:hAnsi="NewCenturySchlbk" w:cs="NewCenturySchlbk"/>
        </w:rPr>
        <w:t>like</w:t>
      </w:r>
      <w:r>
        <w:rPr>
          <w:rFonts w:ascii="NewCenturySchlbk" w:hAnsi="NewCenturySchlbk" w:cs="NewCenturySchlbk"/>
        </w:rPr>
        <w:t xml:space="preserve"> you to be as objective in your comments as possible.  Please return your letter in a sealed envelope to the </w:t>
      </w:r>
      <w:r w:rsidR="00EC5034" w:rsidRPr="00EC5034">
        <w:rPr>
          <w:rFonts w:ascii="NewCenturySchlbk" w:hAnsi="NewCenturySchlbk" w:cs="NewCenturySchlbk"/>
          <w:b/>
        </w:rPr>
        <w:t>Morgan County Extension Homemaker Scholarship Committee,</w:t>
      </w:r>
      <w:r w:rsidR="00EC5034">
        <w:rPr>
          <w:rFonts w:ascii="NewCenturySchlbk" w:hAnsi="NewCenturySchlbk" w:cs="NewCenturySchlbk"/>
        </w:rPr>
        <w:t xml:space="preserve"> </w:t>
      </w:r>
      <w:r w:rsidR="00EC5034" w:rsidRPr="00EC5034">
        <w:rPr>
          <w:rFonts w:ascii="NewCenturySchlbk" w:hAnsi="NewCenturySchlbk" w:cs="NewCenturySchlbk"/>
          <w:b/>
        </w:rPr>
        <w:t>Attn</w:t>
      </w:r>
      <w:r w:rsidR="00C33DA8" w:rsidRPr="00EC5034">
        <w:rPr>
          <w:rFonts w:ascii="NewCenturySchlbk" w:hAnsi="NewCenturySchlbk" w:cs="NewCenturySchlbk"/>
          <w:b/>
        </w:rPr>
        <w:t xml:space="preserve">: </w:t>
      </w:r>
      <w:r w:rsidR="00C33DA8" w:rsidRPr="002B15F1">
        <w:rPr>
          <w:rFonts w:ascii="NewCenturySchlbk" w:hAnsi="NewCenturySchlbk" w:cs="NewCenturySchlbk"/>
          <w:b/>
        </w:rPr>
        <w:t>Sherry</w:t>
      </w:r>
      <w:r w:rsidR="00EC5034" w:rsidRPr="002B15F1">
        <w:rPr>
          <w:rFonts w:ascii="NewCenturySchlbk" w:hAnsi="NewCenturySchlbk" w:cs="NewCenturySchlbk"/>
          <w:b/>
        </w:rPr>
        <w:t xml:space="preserve"> Lykins, Chair</w:t>
      </w:r>
      <w:r w:rsidR="00EC5034" w:rsidRPr="002B15F1">
        <w:rPr>
          <w:rFonts w:ascii="NewCenturySchlbk" w:hAnsi="NewCenturySchlbk" w:cs="NewCenturySchlbk"/>
        </w:rPr>
        <w:t>,</w:t>
      </w:r>
      <w:r>
        <w:rPr>
          <w:rFonts w:ascii="NewCenturySchlbk" w:hAnsi="NewCenturySchlbk" w:cs="NewCenturySchlbk"/>
          <w:b/>
          <w:bCs/>
          <w:u w:val="single"/>
        </w:rPr>
        <w:t xml:space="preserve"> P.O. Box 35 West Liberty, KY 41472</w:t>
      </w:r>
      <w:r>
        <w:rPr>
          <w:rFonts w:ascii="NewCenturySchlbk" w:hAnsi="NewCenturySchlbk" w:cs="NewCenturySchlbk"/>
        </w:rPr>
        <w:t xml:space="preserve"> </w:t>
      </w:r>
      <w:r w:rsidRPr="002B15F1">
        <w:rPr>
          <w:rFonts w:ascii="NewCenturySchlbk" w:hAnsi="NewCenturySchlbk" w:cs="NewCenturySchlbk"/>
        </w:rPr>
        <w:t xml:space="preserve">by </w:t>
      </w:r>
      <w:r w:rsidR="009562AF" w:rsidRPr="002B15F1">
        <w:rPr>
          <w:rFonts w:ascii="NewCenturySchlbk" w:hAnsi="NewCenturySchlbk" w:cs="NewCenturySchlbk"/>
          <w:b/>
          <w:u w:val="single"/>
        </w:rPr>
        <w:t xml:space="preserve">Monday, April </w:t>
      </w:r>
      <w:r w:rsidR="00570F69" w:rsidRPr="002B15F1">
        <w:rPr>
          <w:rFonts w:ascii="NewCenturySchlbk" w:hAnsi="NewCenturySchlbk" w:cs="NewCenturySchlbk"/>
          <w:b/>
          <w:u w:val="single"/>
        </w:rPr>
        <w:t>21</w:t>
      </w:r>
      <w:r w:rsidR="009562AF" w:rsidRPr="002B15F1">
        <w:rPr>
          <w:rFonts w:ascii="NewCenturySchlbk" w:hAnsi="NewCenturySchlbk" w:cs="NewCenturySchlbk"/>
          <w:b/>
          <w:u w:val="single"/>
        </w:rPr>
        <w:t>,</w:t>
      </w:r>
      <w:r w:rsidR="009562AF">
        <w:rPr>
          <w:rFonts w:ascii="NewCenturySchlbk" w:hAnsi="NewCenturySchlbk" w:cs="NewCenturySchlbk"/>
          <w:b/>
          <w:u w:val="single"/>
        </w:rPr>
        <w:t xml:space="preserve"> 202</w:t>
      </w:r>
      <w:r w:rsidR="00701C43">
        <w:rPr>
          <w:rFonts w:ascii="NewCenturySchlbk" w:hAnsi="NewCenturySchlbk" w:cs="NewCenturySchlbk"/>
          <w:b/>
          <w:u w:val="single"/>
        </w:rPr>
        <w:t>5</w:t>
      </w:r>
      <w:r w:rsidR="009562AF">
        <w:rPr>
          <w:rFonts w:ascii="NewCenturySchlbk" w:hAnsi="NewCenturySchlbk" w:cs="NewCenturySchlbk"/>
          <w:b/>
          <w:u w:val="single"/>
        </w:rPr>
        <w:t>.</w:t>
      </w:r>
      <w:r>
        <w:rPr>
          <w:rFonts w:ascii="NewCenturySchlbk" w:hAnsi="NewCenturySchlbk" w:cs="NewCenturySchlbk"/>
        </w:rPr>
        <w:t xml:space="preserve">  Thank you for your assistance</w:t>
      </w:r>
      <w:r w:rsidR="00EC5034">
        <w:rPr>
          <w:rFonts w:ascii="NewCenturySchlbk" w:hAnsi="NewCenturySchlbk" w:cs="NewCenturySchlbk"/>
        </w:rPr>
        <w:t>.</w:t>
      </w:r>
      <w:r>
        <w:rPr>
          <w:rFonts w:ascii="NewCenturySchlbk" w:hAnsi="NewCenturySchlbk" w:cs="NewCenturySchlbk"/>
        </w:rPr>
        <w:t xml:space="preserve"> </w:t>
      </w:r>
      <w:r w:rsidR="00D01903">
        <w:rPr>
          <w:rFonts w:ascii="NewCenturySchlbk" w:hAnsi="NewCenturySchlbk" w:cs="NewCenturySchlbk"/>
        </w:rPr>
        <w:t xml:space="preserve"> </w:t>
      </w:r>
      <w:r>
        <w:rPr>
          <w:rFonts w:ascii="NewCenturySchlbk" w:hAnsi="NewCenturySchlbk" w:cs="NewCenturySchlbk"/>
        </w:rPr>
        <w:t xml:space="preserve">If you have questions, you may </w:t>
      </w:r>
      <w:r w:rsidR="00570F69">
        <w:rPr>
          <w:rFonts w:ascii="NewCenturySchlbk" w:hAnsi="NewCenturySchlbk" w:cs="NewCenturySchlbk"/>
        </w:rPr>
        <w:t>contact the</w:t>
      </w:r>
      <w:r w:rsidR="00EC5034">
        <w:rPr>
          <w:rFonts w:ascii="NewCenturySchlbk" w:hAnsi="NewCenturySchlbk" w:cs="NewCenturySchlbk"/>
        </w:rPr>
        <w:t xml:space="preserve"> office </w:t>
      </w:r>
      <w:proofErr w:type="gramStart"/>
      <w:r w:rsidR="00EC5034">
        <w:rPr>
          <w:rFonts w:ascii="NewCenturySchlbk" w:hAnsi="NewCenturySchlbk" w:cs="NewCenturySchlbk"/>
        </w:rPr>
        <w:t>at</w:t>
      </w:r>
      <w:proofErr w:type="gramEnd"/>
      <w:r w:rsidR="00EC5034">
        <w:rPr>
          <w:rFonts w:ascii="NewCenturySchlbk" w:hAnsi="NewCenturySchlbk" w:cs="NewCenturySchlbk"/>
        </w:rPr>
        <w:t xml:space="preserve"> 606.743.3292.</w:t>
      </w:r>
    </w:p>
    <w:p w14:paraId="2A6B1376" w14:textId="77777777" w:rsidR="007A4203" w:rsidRDefault="007A4203" w:rsidP="007A4203">
      <w:pPr>
        <w:jc w:val="both"/>
        <w:rPr>
          <w:rFonts w:ascii="NewCenturySchlbk" w:hAnsi="NewCenturySchlbk" w:cs="NewCenturySchlbk"/>
        </w:rPr>
      </w:pPr>
    </w:p>
    <w:p w14:paraId="68D64F43" w14:textId="77777777" w:rsidR="007A4203" w:rsidRDefault="007A4203" w:rsidP="007A4203">
      <w:pPr>
        <w:jc w:val="both"/>
        <w:rPr>
          <w:rFonts w:ascii="NewCenturySchlbk" w:hAnsi="NewCenturySchlbk" w:cs="NewCenturySchlbk"/>
        </w:rPr>
      </w:pPr>
      <w:r>
        <w:rPr>
          <w:rFonts w:ascii="NewCenturySchlbk" w:hAnsi="NewCenturySchlbk" w:cs="NewCenturySchlbk"/>
        </w:rPr>
        <w:t>Sincerely,</w:t>
      </w:r>
    </w:p>
    <w:p w14:paraId="61357F47" w14:textId="77777777" w:rsidR="00701C43" w:rsidRDefault="00701C43" w:rsidP="007A4203">
      <w:pPr>
        <w:jc w:val="both"/>
        <w:rPr>
          <w:rFonts w:ascii="NewCenturySchlbk" w:hAnsi="NewCenturySchlbk" w:cs="NewCenturySchlbk"/>
        </w:rPr>
      </w:pPr>
    </w:p>
    <w:p w14:paraId="109892A3" w14:textId="77777777" w:rsidR="00863B78" w:rsidRDefault="00863B78" w:rsidP="007A4203">
      <w:pPr>
        <w:jc w:val="both"/>
        <w:rPr>
          <w:rFonts w:ascii="NewCenturySchlbk" w:hAnsi="NewCenturySchlbk" w:cs="NewCenturySchlbk"/>
        </w:rPr>
      </w:pPr>
    </w:p>
    <w:p w14:paraId="0294B1CD" w14:textId="77777777" w:rsidR="00701C43" w:rsidRDefault="00701C43" w:rsidP="007A4203">
      <w:pPr>
        <w:jc w:val="both"/>
        <w:rPr>
          <w:rFonts w:ascii="NewCenturySchlbk" w:hAnsi="NewCenturySchlbk" w:cs="NewCenturySchlbk"/>
        </w:rPr>
      </w:pPr>
    </w:p>
    <w:p w14:paraId="00AB9C6E" w14:textId="77777777" w:rsidR="007A4203" w:rsidRDefault="007A4203" w:rsidP="007A4203">
      <w:pPr>
        <w:jc w:val="both"/>
        <w:rPr>
          <w:rFonts w:ascii="NewCenturySchlbk" w:hAnsi="NewCenturySchlbk" w:cs="NewCenturySchlbk"/>
        </w:rPr>
      </w:pPr>
      <w:r>
        <w:rPr>
          <w:rFonts w:ascii="NewCenturySchlbk" w:hAnsi="NewCenturySchlbk" w:cs="NewCenturySchlbk"/>
        </w:rPr>
        <w:t>Morgan County Extension Homemakers, Scholarship Committee</w:t>
      </w:r>
    </w:p>
    <w:p w14:paraId="7F923233" w14:textId="77777777" w:rsidR="008C351C" w:rsidRPr="00B50CE2" w:rsidRDefault="008C351C" w:rsidP="008C351C">
      <w:pPr>
        <w:rPr>
          <w:rFonts w:ascii="NewCenturySchlbk" w:hAnsi="NewCenturySchlbk" w:cs="NewCenturySchlbk"/>
        </w:rPr>
      </w:pPr>
      <w:r w:rsidRPr="00B50CE2">
        <w:rPr>
          <w:rFonts w:ascii="NewCenturySchlbk" w:hAnsi="NewCenturySchlbk" w:cs="NewCenturySchlbk"/>
        </w:rPr>
        <w:t>Sherry Lykins-Chair, Donna Blair Davis, Donna Leach and Sandra Tyree</w:t>
      </w:r>
    </w:p>
    <w:p w14:paraId="54B0ED4B" w14:textId="77777777" w:rsidR="007A4203" w:rsidRDefault="007A4203" w:rsidP="007A4203"/>
    <w:p w14:paraId="228C4751" w14:textId="261464CD" w:rsidR="00EF12A2" w:rsidRPr="00E02A0A" w:rsidRDefault="00EF12A2">
      <w:pPr>
        <w:rPr>
          <w:rFonts w:ascii="NewCenturySchlbk" w:hAnsi="NewCenturySchlbk" w:cs="NewCenturySchlbk"/>
          <w:b/>
          <w:color w:val="FF0000"/>
        </w:rPr>
        <w:sectPr w:rsidR="00EF12A2" w:rsidRPr="00E02A0A">
          <w:pgSz w:w="12240" w:h="15840"/>
          <w:pgMar w:top="720" w:right="720" w:bottom="450" w:left="720" w:header="720" w:footer="450" w:gutter="0"/>
          <w:cols w:space="720"/>
          <w:noEndnote/>
        </w:sectPr>
      </w:pPr>
    </w:p>
    <w:p w14:paraId="466C12A2" w14:textId="709A7074" w:rsidR="00BB2A00" w:rsidRPr="002A69D1" w:rsidRDefault="00BB2A00" w:rsidP="007D58A7">
      <w:pPr>
        <w:tabs>
          <w:tab w:val="left" w:pos="-1440"/>
        </w:tabs>
        <w:rPr>
          <w:rFonts w:ascii="NewCenturySchlbk" w:hAnsi="NewCenturySchlbk" w:cs="NewCenturySchlbk"/>
        </w:rPr>
      </w:pPr>
    </w:p>
    <w:sectPr w:rsidR="00BB2A00" w:rsidRPr="002A69D1" w:rsidSect="00BB2A00">
      <w:type w:val="continuous"/>
      <w:pgSz w:w="12240" w:h="15840"/>
      <w:pgMar w:top="360" w:right="1440" w:bottom="360" w:left="1440" w:header="360" w:footer="36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734BEFA"/>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C"/>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E"/>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0"/>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1"/>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2"/>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3"/>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0000014"/>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15:restartNumberingAfterBreak="0">
    <w:nsid w:val="00000015"/>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15:restartNumberingAfterBreak="0">
    <w:nsid w:val="00000016"/>
    <w:multiLevelType w:val="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17"/>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15:restartNumberingAfterBreak="0">
    <w:nsid w:val="00000018"/>
    <w:multiLevelType w:val="multilevel"/>
    <w:tmpl w:val="00000000"/>
    <w:name w:val="AutoList2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19"/>
    <w:multiLevelType w:val="multilevel"/>
    <w:tmpl w:val="00000000"/>
    <w:name w:val="AutoList2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A"/>
    <w:multiLevelType w:val="multilevel"/>
    <w:tmpl w:val="00000000"/>
    <w:name w:val="AutoList2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00001B"/>
    <w:multiLevelType w:val="multilevel"/>
    <w:tmpl w:val="00000000"/>
    <w:name w:val="AutoList2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15:restartNumberingAfterBreak="0">
    <w:nsid w:val="0000001C"/>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5D123E2F"/>
    <w:multiLevelType w:val="hybridMultilevel"/>
    <w:tmpl w:val="D13A1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2862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02662112">
    <w:abstractNumId w:val="2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33932370">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4" w16cid:durableId="19255254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00"/>
    <w:rsid w:val="000007BC"/>
    <w:rsid w:val="00020C64"/>
    <w:rsid w:val="00024F0A"/>
    <w:rsid w:val="000306E4"/>
    <w:rsid w:val="000504BE"/>
    <w:rsid w:val="00062C52"/>
    <w:rsid w:val="0006781F"/>
    <w:rsid w:val="000B0A3C"/>
    <w:rsid w:val="000B378E"/>
    <w:rsid w:val="000B6433"/>
    <w:rsid w:val="000C115A"/>
    <w:rsid w:val="000C34DE"/>
    <w:rsid w:val="000C4D47"/>
    <w:rsid w:val="000E5E3E"/>
    <w:rsid w:val="000E6C30"/>
    <w:rsid w:val="000F2E4F"/>
    <w:rsid w:val="00100FCC"/>
    <w:rsid w:val="00157E10"/>
    <w:rsid w:val="00163CAA"/>
    <w:rsid w:val="00175FE3"/>
    <w:rsid w:val="00176B1C"/>
    <w:rsid w:val="00182CA9"/>
    <w:rsid w:val="001867EC"/>
    <w:rsid w:val="00191428"/>
    <w:rsid w:val="001A371F"/>
    <w:rsid w:val="001C2FA3"/>
    <w:rsid w:val="001D4F35"/>
    <w:rsid w:val="001D7132"/>
    <w:rsid w:val="002027FF"/>
    <w:rsid w:val="00214FC8"/>
    <w:rsid w:val="002218BB"/>
    <w:rsid w:val="00227BF3"/>
    <w:rsid w:val="00231933"/>
    <w:rsid w:val="00245FA1"/>
    <w:rsid w:val="002558DF"/>
    <w:rsid w:val="00264A7B"/>
    <w:rsid w:val="00284080"/>
    <w:rsid w:val="002913BD"/>
    <w:rsid w:val="00296C81"/>
    <w:rsid w:val="002A69D1"/>
    <w:rsid w:val="002B01C4"/>
    <w:rsid w:val="002B15F1"/>
    <w:rsid w:val="002B35CF"/>
    <w:rsid w:val="002D46A5"/>
    <w:rsid w:val="002D7260"/>
    <w:rsid w:val="002E6339"/>
    <w:rsid w:val="003505AB"/>
    <w:rsid w:val="00353DF0"/>
    <w:rsid w:val="003673AE"/>
    <w:rsid w:val="0036770B"/>
    <w:rsid w:val="0037030B"/>
    <w:rsid w:val="003813A1"/>
    <w:rsid w:val="00382C7E"/>
    <w:rsid w:val="00387922"/>
    <w:rsid w:val="003956C4"/>
    <w:rsid w:val="003A5AD7"/>
    <w:rsid w:val="003D4AB4"/>
    <w:rsid w:val="003D756C"/>
    <w:rsid w:val="003E4E35"/>
    <w:rsid w:val="003E5C4F"/>
    <w:rsid w:val="003F5D64"/>
    <w:rsid w:val="004149CB"/>
    <w:rsid w:val="004252AB"/>
    <w:rsid w:val="004563D6"/>
    <w:rsid w:val="00470254"/>
    <w:rsid w:val="004768F8"/>
    <w:rsid w:val="0049017E"/>
    <w:rsid w:val="004A1265"/>
    <w:rsid w:val="004D0773"/>
    <w:rsid w:val="004D3D63"/>
    <w:rsid w:val="004E430B"/>
    <w:rsid w:val="004F5AB9"/>
    <w:rsid w:val="00514FD4"/>
    <w:rsid w:val="00522382"/>
    <w:rsid w:val="00546EB5"/>
    <w:rsid w:val="00557B46"/>
    <w:rsid w:val="00564C7A"/>
    <w:rsid w:val="00565134"/>
    <w:rsid w:val="00565347"/>
    <w:rsid w:val="0057093F"/>
    <w:rsid w:val="00570F69"/>
    <w:rsid w:val="00584796"/>
    <w:rsid w:val="005A0004"/>
    <w:rsid w:val="005A0963"/>
    <w:rsid w:val="005D6D6D"/>
    <w:rsid w:val="005E4E06"/>
    <w:rsid w:val="005E7266"/>
    <w:rsid w:val="005F2D96"/>
    <w:rsid w:val="006011B2"/>
    <w:rsid w:val="006049AA"/>
    <w:rsid w:val="006108FA"/>
    <w:rsid w:val="00646EBF"/>
    <w:rsid w:val="00647E2F"/>
    <w:rsid w:val="0065094A"/>
    <w:rsid w:val="00654BE4"/>
    <w:rsid w:val="00675D19"/>
    <w:rsid w:val="0068019A"/>
    <w:rsid w:val="006C69E5"/>
    <w:rsid w:val="006D3DDF"/>
    <w:rsid w:val="00701C43"/>
    <w:rsid w:val="007023CB"/>
    <w:rsid w:val="00741E06"/>
    <w:rsid w:val="007667AC"/>
    <w:rsid w:val="00771637"/>
    <w:rsid w:val="007805C2"/>
    <w:rsid w:val="007941F0"/>
    <w:rsid w:val="00796763"/>
    <w:rsid w:val="0079727C"/>
    <w:rsid w:val="007A4203"/>
    <w:rsid w:val="007B097B"/>
    <w:rsid w:val="007D58A7"/>
    <w:rsid w:val="007F4F63"/>
    <w:rsid w:val="0080151C"/>
    <w:rsid w:val="00806E15"/>
    <w:rsid w:val="00826BC6"/>
    <w:rsid w:val="00835471"/>
    <w:rsid w:val="00855DD2"/>
    <w:rsid w:val="00857B0F"/>
    <w:rsid w:val="00863B78"/>
    <w:rsid w:val="008642EA"/>
    <w:rsid w:val="0087148F"/>
    <w:rsid w:val="0087421D"/>
    <w:rsid w:val="0087725E"/>
    <w:rsid w:val="00887152"/>
    <w:rsid w:val="008B1944"/>
    <w:rsid w:val="008C351C"/>
    <w:rsid w:val="008D3B6A"/>
    <w:rsid w:val="008D7592"/>
    <w:rsid w:val="008F5EE9"/>
    <w:rsid w:val="00910356"/>
    <w:rsid w:val="0091671A"/>
    <w:rsid w:val="0093386B"/>
    <w:rsid w:val="009364F3"/>
    <w:rsid w:val="009562AF"/>
    <w:rsid w:val="00957D0B"/>
    <w:rsid w:val="00986956"/>
    <w:rsid w:val="009C36F7"/>
    <w:rsid w:val="009C3D70"/>
    <w:rsid w:val="009F2248"/>
    <w:rsid w:val="00A037ED"/>
    <w:rsid w:val="00A115C4"/>
    <w:rsid w:val="00A26A86"/>
    <w:rsid w:val="00A34ECA"/>
    <w:rsid w:val="00A40F69"/>
    <w:rsid w:val="00A507E0"/>
    <w:rsid w:val="00A50D21"/>
    <w:rsid w:val="00A52B51"/>
    <w:rsid w:val="00A55795"/>
    <w:rsid w:val="00A623C1"/>
    <w:rsid w:val="00A64814"/>
    <w:rsid w:val="00AC0A3E"/>
    <w:rsid w:val="00AD2844"/>
    <w:rsid w:val="00AD7C35"/>
    <w:rsid w:val="00AF2A42"/>
    <w:rsid w:val="00B50CE2"/>
    <w:rsid w:val="00B75E3A"/>
    <w:rsid w:val="00B84B2F"/>
    <w:rsid w:val="00B909AE"/>
    <w:rsid w:val="00BA3732"/>
    <w:rsid w:val="00BB144D"/>
    <w:rsid w:val="00BB27AC"/>
    <w:rsid w:val="00BB2A00"/>
    <w:rsid w:val="00BB3708"/>
    <w:rsid w:val="00BC1590"/>
    <w:rsid w:val="00BC6B6A"/>
    <w:rsid w:val="00BE6A5A"/>
    <w:rsid w:val="00BF3A3D"/>
    <w:rsid w:val="00BF4C46"/>
    <w:rsid w:val="00BF5CB0"/>
    <w:rsid w:val="00C00A9C"/>
    <w:rsid w:val="00C06411"/>
    <w:rsid w:val="00C12C9B"/>
    <w:rsid w:val="00C16FC1"/>
    <w:rsid w:val="00C20194"/>
    <w:rsid w:val="00C33DA8"/>
    <w:rsid w:val="00C61B76"/>
    <w:rsid w:val="00C73CA6"/>
    <w:rsid w:val="00C87E02"/>
    <w:rsid w:val="00C95EEA"/>
    <w:rsid w:val="00CB0974"/>
    <w:rsid w:val="00CB6F0E"/>
    <w:rsid w:val="00CC0265"/>
    <w:rsid w:val="00CC168A"/>
    <w:rsid w:val="00CD024B"/>
    <w:rsid w:val="00CD3516"/>
    <w:rsid w:val="00CF3291"/>
    <w:rsid w:val="00D01643"/>
    <w:rsid w:val="00D01903"/>
    <w:rsid w:val="00D02537"/>
    <w:rsid w:val="00D24F88"/>
    <w:rsid w:val="00D47C6A"/>
    <w:rsid w:val="00D56A6C"/>
    <w:rsid w:val="00D80640"/>
    <w:rsid w:val="00D82CA4"/>
    <w:rsid w:val="00D87955"/>
    <w:rsid w:val="00DB62FE"/>
    <w:rsid w:val="00DC0F32"/>
    <w:rsid w:val="00DE14DE"/>
    <w:rsid w:val="00DE64F2"/>
    <w:rsid w:val="00DE705B"/>
    <w:rsid w:val="00DE7619"/>
    <w:rsid w:val="00E02A0A"/>
    <w:rsid w:val="00E167E8"/>
    <w:rsid w:val="00E35ACF"/>
    <w:rsid w:val="00E46542"/>
    <w:rsid w:val="00E6176E"/>
    <w:rsid w:val="00E63AFB"/>
    <w:rsid w:val="00E74139"/>
    <w:rsid w:val="00E83382"/>
    <w:rsid w:val="00E94BFF"/>
    <w:rsid w:val="00EA51EF"/>
    <w:rsid w:val="00EA6703"/>
    <w:rsid w:val="00EB50B9"/>
    <w:rsid w:val="00EC5034"/>
    <w:rsid w:val="00ED1166"/>
    <w:rsid w:val="00EE1DE0"/>
    <w:rsid w:val="00EF12A2"/>
    <w:rsid w:val="00F17F77"/>
    <w:rsid w:val="00F65CCD"/>
    <w:rsid w:val="00FA7C95"/>
    <w:rsid w:val="00FB0E90"/>
    <w:rsid w:val="00FB4912"/>
    <w:rsid w:val="00FC41B4"/>
    <w:rsid w:val="00FD0101"/>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C3A7A9"/>
  <w15:docId w15:val="{92C3C453-02E3-4576-82A8-06C5EA2B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51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63CAA"/>
  </w:style>
  <w:style w:type="paragraph" w:customStyle="1" w:styleId="Level1">
    <w:name w:val="Level 1"/>
    <w:basedOn w:val="Normal"/>
    <w:rsid w:val="00163CAA"/>
    <w:pPr>
      <w:ind w:left="720" w:hanging="720"/>
      <w:outlineLvl w:val="0"/>
    </w:pPr>
  </w:style>
  <w:style w:type="paragraph" w:styleId="BalloonText">
    <w:name w:val="Balloon Text"/>
    <w:basedOn w:val="Normal"/>
    <w:link w:val="BalloonTextChar"/>
    <w:rsid w:val="00C95EEA"/>
    <w:rPr>
      <w:rFonts w:ascii="Tahoma" w:hAnsi="Tahoma" w:cs="Tahoma"/>
      <w:sz w:val="16"/>
      <w:szCs w:val="16"/>
    </w:rPr>
  </w:style>
  <w:style w:type="character" w:customStyle="1" w:styleId="BalloonTextChar">
    <w:name w:val="Balloon Text Char"/>
    <w:basedOn w:val="DefaultParagraphFont"/>
    <w:link w:val="BalloonText"/>
    <w:rsid w:val="00C95EEA"/>
    <w:rPr>
      <w:rFonts w:ascii="Tahoma" w:hAnsi="Tahoma" w:cs="Tahoma"/>
      <w:sz w:val="16"/>
      <w:szCs w:val="16"/>
    </w:rPr>
  </w:style>
  <w:style w:type="paragraph" w:styleId="ListParagraph">
    <w:name w:val="List Paragraph"/>
    <w:basedOn w:val="Normal"/>
    <w:uiPriority w:val="34"/>
    <w:qFormat/>
    <w:rsid w:val="00231933"/>
    <w:pPr>
      <w:ind w:left="720"/>
      <w:contextualSpacing/>
    </w:pPr>
  </w:style>
  <w:style w:type="character" w:styleId="Hyperlink">
    <w:name w:val="Hyperlink"/>
    <w:basedOn w:val="DefaultParagraphFont"/>
    <w:unhideWhenUsed/>
    <w:rsid w:val="00CF3291"/>
    <w:rPr>
      <w:color w:val="0000FF" w:themeColor="hyperlink"/>
      <w:u w:val="single"/>
    </w:rPr>
  </w:style>
  <w:style w:type="character" w:styleId="UnresolvedMention">
    <w:name w:val="Unresolved Mention"/>
    <w:basedOn w:val="DefaultParagraphFont"/>
    <w:uiPriority w:val="99"/>
    <w:semiHidden/>
    <w:unhideWhenUsed/>
    <w:rsid w:val="002B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angie.ferguson@uk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41A2-2835-482D-9404-E264EE0B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Morgan Co. Extension Office</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Elliott</dc:creator>
  <cp:keywords/>
  <dc:description/>
  <cp:lastModifiedBy>Ferguson, Angela G.</cp:lastModifiedBy>
  <cp:revision>6</cp:revision>
  <cp:lastPrinted>2025-03-07T14:58:00Z</cp:lastPrinted>
  <dcterms:created xsi:type="dcterms:W3CDTF">2025-03-07T15:24:00Z</dcterms:created>
  <dcterms:modified xsi:type="dcterms:W3CDTF">2025-03-07T15:27:00Z</dcterms:modified>
</cp:coreProperties>
</file>